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D69E4" w:rsidRDefault="009A2D58" w:rsidP="004A0F7D">
      <w:pPr>
        <w:tabs>
          <w:tab w:val="right" w:pos="9498"/>
        </w:tabs>
        <w:rPr>
          <w:rFonts w:ascii="Arial" w:hAnsi="Arial" w:cs="Arial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-363855</wp:posOffset>
            </wp:positionH>
            <wp:positionV relativeFrom="paragraph">
              <wp:posOffset>-288925</wp:posOffset>
            </wp:positionV>
            <wp:extent cx="1438910" cy="399415"/>
            <wp:effectExtent l="0" t="0" r="8890" b="63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P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AE0"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5370195</wp:posOffset>
                </wp:positionH>
                <wp:positionV relativeFrom="paragraph">
                  <wp:posOffset>-367030</wp:posOffset>
                </wp:positionV>
                <wp:extent cx="1218565" cy="15278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152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9E4" w:rsidRPr="003E6966" w:rsidRDefault="00BD69E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22B42">
                              <w:rPr>
                                <w:rFonts w:ascii="Arial" w:hAnsi="Arial" w:cs="Arial"/>
                              </w:rPr>
                              <w:t>Photo</w:t>
                            </w:r>
                            <w:r w:rsidRPr="003E6966">
                              <w:rPr>
                                <w:rFonts w:ascii="Arial" w:hAnsi="Arial" w:cs="Arial"/>
                                <w:bCs/>
                              </w:rPr>
                              <w:t xml:space="preserve"> à </w:t>
                            </w:r>
                            <w:r w:rsidR="00BB3B51">
                              <w:rPr>
                                <w:rFonts w:ascii="Arial" w:hAnsi="Arial" w:cs="Arial"/>
                                <w:bCs/>
                              </w:rPr>
                              <w:t>place</w:t>
                            </w:r>
                            <w:r w:rsidRPr="003E6966">
                              <w:rPr>
                                <w:rFonts w:ascii="Arial" w:hAnsi="Arial" w:cs="Arial"/>
                                <w:bCs/>
                              </w:rPr>
                              <w:t>r</w:t>
                            </w:r>
                            <w:r w:rsidR="00BB3B51">
                              <w:rPr>
                                <w:rFonts w:ascii="Arial" w:hAnsi="Arial" w:cs="Arial"/>
                                <w:bCs/>
                              </w:rPr>
                              <w:t xml:space="preserve"> ici.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2.85pt;margin-top:-28.9pt;width:95.95pt;height:120.3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">
                <v:textbox>
                  <w:txbxContent>
                    <w:p w:rsidR="00BD69E4" w:rsidRPr="003E6966" w:rsidRDefault="00BD69E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22B42">
                        <w:rPr>
                          <w:rFonts w:ascii="Arial" w:hAnsi="Arial" w:cs="Arial"/>
                        </w:rPr>
                        <w:t>Photo</w:t>
                      </w:r>
                      <w:r w:rsidRPr="003E6966">
                        <w:rPr>
                          <w:rFonts w:ascii="Arial" w:hAnsi="Arial" w:cs="Arial"/>
                          <w:bCs/>
                        </w:rPr>
                        <w:t xml:space="preserve"> à </w:t>
                      </w:r>
                      <w:r w:rsidR="00BB3B51">
                        <w:rPr>
                          <w:rFonts w:ascii="Arial" w:hAnsi="Arial" w:cs="Arial"/>
                          <w:bCs/>
                        </w:rPr>
                        <w:t>place</w:t>
                      </w:r>
                      <w:r w:rsidRPr="003E6966">
                        <w:rPr>
                          <w:rFonts w:ascii="Arial" w:hAnsi="Arial" w:cs="Arial"/>
                          <w:bCs/>
                        </w:rPr>
                        <w:t>r</w:t>
                      </w:r>
                      <w:r w:rsidR="00BB3B51">
                        <w:rPr>
                          <w:rFonts w:ascii="Arial" w:hAnsi="Arial" w:cs="Arial"/>
                          <w:bCs/>
                        </w:rPr>
                        <w:t xml:space="preserve"> ici.</w:t>
                      </w:r>
                    </w:p>
                  </w:txbxContent>
                </v:textbox>
              </v:shape>
            </w:pict>
          </mc:Fallback>
        </mc:AlternateContent>
      </w:r>
    </w:p>
    <w:p w:rsidR="00BD69E4" w:rsidRDefault="00BD69E4" w:rsidP="00BB3B51">
      <w:pPr>
        <w:ind w:right="565"/>
        <w:jc w:val="center"/>
        <w:rPr>
          <w:rFonts w:ascii="Arial" w:hAnsi="Arial" w:cs="Arial"/>
          <w:b/>
          <w:bCs/>
          <w:sz w:val="28"/>
          <w:szCs w:val="28"/>
          <w:lang w:eastAsia="fr-FR"/>
        </w:rPr>
      </w:pPr>
      <w:r w:rsidRPr="00BB3B51">
        <w:rPr>
          <w:rFonts w:ascii="Arial" w:hAnsi="Arial" w:cs="Arial"/>
          <w:b/>
          <w:bCs/>
          <w:sz w:val="28"/>
          <w:szCs w:val="28"/>
          <w:lang w:eastAsia="fr-FR"/>
        </w:rPr>
        <w:t>Dominante</w:t>
      </w:r>
      <w:r w:rsidR="009A2D58">
        <w:rPr>
          <w:rFonts w:ascii="Arial" w:hAnsi="Arial" w:cs="Arial"/>
          <w:b/>
          <w:bCs/>
          <w:sz w:val="28"/>
          <w:szCs w:val="28"/>
          <w:lang w:eastAsia="fr-FR"/>
        </w:rPr>
        <w:t>s</w:t>
      </w:r>
      <w:r w:rsidRPr="00BB3B51">
        <w:rPr>
          <w:rFonts w:ascii="Arial" w:hAnsi="Arial" w:cs="Arial"/>
          <w:b/>
          <w:bCs/>
          <w:sz w:val="28"/>
          <w:szCs w:val="28"/>
          <w:lang w:eastAsia="fr-FR"/>
        </w:rPr>
        <w:t xml:space="preserve"> d</w:t>
      </w:r>
      <w:r w:rsidR="00351297">
        <w:rPr>
          <w:rFonts w:ascii="Arial" w:hAnsi="Arial" w:cs="Arial"/>
          <w:b/>
          <w:bCs/>
          <w:sz w:val="28"/>
          <w:szCs w:val="28"/>
          <w:lang w:eastAsia="fr-FR"/>
        </w:rPr>
        <w:t>’</w:t>
      </w:r>
      <w:r w:rsidRPr="00BB3B51">
        <w:rPr>
          <w:rFonts w:ascii="Arial" w:hAnsi="Arial" w:cs="Arial"/>
          <w:b/>
          <w:bCs/>
          <w:sz w:val="28"/>
          <w:szCs w:val="28"/>
          <w:lang w:eastAsia="fr-FR"/>
        </w:rPr>
        <w:t>approfondissement d</w:t>
      </w:r>
      <w:r w:rsidR="00351297">
        <w:rPr>
          <w:rFonts w:ascii="Arial" w:hAnsi="Arial" w:cs="Arial"/>
          <w:b/>
          <w:bCs/>
          <w:sz w:val="28"/>
          <w:szCs w:val="28"/>
          <w:lang w:eastAsia="fr-FR"/>
        </w:rPr>
        <w:t>’</w:t>
      </w:r>
      <w:r>
        <w:rPr>
          <w:rFonts w:ascii="Arial" w:hAnsi="Arial" w:cs="Arial"/>
          <w:b/>
          <w:bCs/>
          <w:sz w:val="28"/>
          <w:szCs w:val="28"/>
          <w:lang w:eastAsia="fr-FR"/>
        </w:rPr>
        <w:t>AgroParisTech</w:t>
      </w:r>
    </w:p>
    <w:p w:rsidR="003E6966" w:rsidRPr="003E6966" w:rsidRDefault="003E6966" w:rsidP="00BB3B51">
      <w:pPr>
        <w:tabs>
          <w:tab w:val="right" w:pos="8385"/>
        </w:tabs>
        <w:ind w:right="565"/>
        <w:jc w:val="center"/>
        <w:rPr>
          <w:rFonts w:ascii="Arial" w:hAnsi="Arial" w:cs="Arial"/>
          <w:bCs/>
          <w:sz w:val="28"/>
          <w:szCs w:val="28"/>
          <w:lang w:eastAsia="fr-FR"/>
        </w:rPr>
      </w:pPr>
      <w:r w:rsidRPr="003E6966">
        <w:rPr>
          <w:rFonts w:ascii="Arial" w:hAnsi="Arial" w:cs="Arial"/>
          <w:bCs/>
          <w:sz w:val="28"/>
          <w:szCs w:val="28"/>
          <w:lang w:eastAsia="fr-FR"/>
        </w:rPr>
        <w:t xml:space="preserve">Année universitaire </w:t>
      </w:r>
      <w:r w:rsidRPr="003E6966">
        <w:rPr>
          <w:rFonts w:ascii="Arial" w:hAnsi="Arial" w:cs="Arial"/>
          <w:b/>
          <w:bCs/>
          <w:sz w:val="28"/>
          <w:szCs w:val="28"/>
          <w:lang w:eastAsia="fr-FR"/>
        </w:rPr>
        <w:t>202</w:t>
      </w:r>
      <w:r w:rsidR="00062E54">
        <w:rPr>
          <w:rFonts w:ascii="Arial" w:hAnsi="Arial" w:cs="Arial"/>
          <w:b/>
          <w:bCs/>
          <w:sz w:val="28"/>
          <w:szCs w:val="28"/>
          <w:lang w:eastAsia="fr-FR"/>
        </w:rPr>
        <w:t>5</w:t>
      </w:r>
      <w:r w:rsidRPr="003E6966">
        <w:rPr>
          <w:rFonts w:ascii="Arial" w:hAnsi="Arial" w:cs="Arial"/>
          <w:b/>
          <w:bCs/>
          <w:sz w:val="28"/>
          <w:szCs w:val="28"/>
          <w:lang w:eastAsia="fr-FR"/>
        </w:rPr>
        <w:t>/202</w:t>
      </w:r>
      <w:r w:rsidR="00062E54">
        <w:rPr>
          <w:rFonts w:ascii="Arial" w:hAnsi="Arial" w:cs="Arial"/>
          <w:b/>
          <w:bCs/>
          <w:sz w:val="28"/>
          <w:szCs w:val="28"/>
          <w:lang w:eastAsia="fr-FR"/>
        </w:rPr>
        <w:t>6</w:t>
      </w:r>
    </w:p>
    <w:p w:rsidR="00BD69E4" w:rsidRPr="003E6966" w:rsidRDefault="00BD69E4" w:rsidP="00BB3B51">
      <w:pPr>
        <w:tabs>
          <w:tab w:val="right" w:pos="8385"/>
        </w:tabs>
        <w:ind w:right="565"/>
        <w:jc w:val="center"/>
        <w:rPr>
          <w:rFonts w:ascii="Arial" w:hAnsi="Arial" w:cs="Arial"/>
          <w:bCs/>
          <w:sz w:val="28"/>
          <w:szCs w:val="28"/>
          <w:u w:val="single"/>
          <w:lang w:eastAsia="fr-FR"/>
        </w:rPr>
      </w:pPr>
      <w:r w:rsidRPr="003E6966">
        <w:rPr>
          <w:rFonts w:ascii="Arial" w:hAnsi="Arial" w:cs="Arial"/>
          <w:bCs/>
          <w:sz w:val="28"/>
          <w:szCs w:val="28"/>
          <w:lang w:eastAsia="fr-FR"/>
        </w:rPr>
        <w:t>Candidat</w:t>
      </w:r>
      <w:r w:rsidR="00531B50">
        <w:rPr>
          <w:rFonts w:ascii="Arial" w:hAnsi="Arial" w:cs="Arial"/>
          <w:bCs/>
          <w:sz w:val="28"/>
          <w:szCs w:val="28"/>
          <w:lang w:eastAsia="fr-FR"/>
        </w:rPr>
        <w:t>ure</w:t>
      </w:r>
      <w:r w:rsidRPr="003E6966">
        <w:rPr>
          <w:rFonts w:ascii="Arial" w:hAnsi="Arial" w:cs="Arial"/>
          <w:bCs/>
          <w:sz w:val="28"/>
          <w:szCs w:val="28"/>
          <w:lang w:eastAsia="fr-FR"/>
        </w:rPr>
        <w:t xml:space="preserve"> </w:t>
      </w:r>
      <w:r w:rsidR="009A2D58">
        <w:rPr>
          <w:rFonts w:ascii="Arial" w:hAnsi="Arial" w:cs="Arial"/>
          <w:bCs/>
          <w:sz w:val="28"/>
          <w:szCs w:val="28"/>
          <w:lang w:eastAsia="fr-FR"/>
        </w:rPr>
        <w:t>d</w:t>
      </w:r>
      <w:r w:rsidR="00351297">
        <w:rPr>
          <w:rFonts w:ascii="Arial" w:hAnsi="Arial" w:cs="Arial"/>
          <w:bCs/>
          <w:sz w:val="28"/>
          <w:szCs w:val="28"/>
          <w:lang w:eastAsia="fr-FR"/>
        </w:rPr>
        <w:t>’</w:t>
      </w:r>
      <w:r w:rsidR="009A2D58">
        <w:rPr>
          <w:rFonts w:ascii="Arial" w:hAnsi="Arial" w:cs="Arial"/>
          <w:bCs/>
          <w:sz w:val="28"/>
          <w:szCs w:val="28"/>
          <w:lang w:eastAsia="fr-FR"/>
        </w:rPr>
        <w:t xml:space="preserve">élèves </w:t>
      </w:r>
      <w:r w:rsidR="003E6966">
        <w:rPr>
          <w:rFonts w:ascii="Arial" w:hAnsi="Arial" w:cs="Arial"/>
          <w:bCs/>
          <w:sz w:val="28"/>
          <w:szCs w:val="28"/>
          <w:lang w:eastAsia="fr-FR"/>
        </w:rPr>
        <w:t>d</w:t>
      </w:r>
      <w:r w:rsidR="00351297">
        <w:rPr>
          <w:rFonts w:ascii="Arial" w:hAnsi="Arial" w:cs="Arial"/>
          <w:bCs/>
          <w:sz w:val="28"/>
          <w:szCs w:val="28"/>
          <w:lang w:eastAsia="fr-FR"/>
        </w:rPr>
        <w:t>’</w:t>
      </w:r>
      <w:r w:rsidR="00D66D97">
        <w:rPr>
          <w:rFonts w:ascii="Arial" w:hAnsi="Arial" w:cs="Arial"/>
          <w:bCs/>
          <w:sz w:val="28"/>
          <w:szCs w:val="28"/>
          <w:lang w:eastAsia="fr-FR"/>
        </w:rPr>
        <w:t xml:space="preserve">autres </w:t>
      </w:r>
      <w:r w:rsidR="00D05A45">
        <w:rPr>
          <w:rFonts w:ascii="Arial" w:hAnsi="Arial" w:cs="Arial"/>
          <w:bCs/>
          <w:sz w:val="28"/>
          <w:szCs w:val="28"/>
          <w:lang w:eastAsia="fr-FR"/>
        </w:rPr>
        <w:t>grandes écoles d</w:t>
      </w:r>
      <w:r w:rsidR="00351297">
        <w:rPr>
          <w:rFonts w:ascii="Arial" w:hAnsi="Arial" w:cs="Arial"/>
          <w:bCs/>
          <w:sz w:val="28"/>
          <w:szCs w:val="28"/>
          <w:lang w:eastAsia="fr-FR"/>
        </w:rPr>
        <w:t>’</w:t>
      </w:r>
      <w:r w:rsidR="00D05A45">
        <w:rPr>
          <w:rFonts w:ascii="Arial" w:hAnsi="Arial" w:cs="Arial"/>
          <w:bCs/>
          <w:sz w:val="28"/>
          <w:szCs w:val="28"/>
          <w:lang w:eastAsia="fr-FR"/>
        </w:rPr>
        <w:t>ingénieurs</w:t>
      </w:r>
    </w:p>
    <w:p w:rsidR="00BD69E4" w:rsidRPr="00946CD1" w:rsidRDefault="00BD69E4">
      <w:pPr>
        <w:tabs>
          <w:tab w:val="right" w:pos="9498"/>
        </w:tabs>
        <w:jc w:val="center"/>
        <w:rPr>
          <w:rFonts w:ascii="Arial" w:hAnsi="Arial" w:cs="Arial"/>
          <w:bCs/>
          <w:szCs w:val="28"/>
          <w:lang w:eastAsia="fr-FR"/>
        </w:rPr>
      </w:pPr>
    </w:p>
    <w:p w:rsidR="003E6966" w:rsidRDefault="003E6966" w:rsidP="003E6966">
      <w:pPr>
        <w:jc w:val="both"/>
        <w:rPr>
          <w:rFonts w:ascii="Arial" w:hAnsi="Arial" w:cs="Arial"/>
          <w:sz w:val="24"/>
          <w:szCs w:val="24"/>
        </w:rPr>
      </w:pPr>
      <w:r w:rsidRPr="003E6966">
        <w:rPr>
          <w:rFonts w:ascii="Arial" w:hAnsi="Arial" w:cs="Arial"/>
          <w:sz w:val="24"/>
          <w:szCs w:val="24"/>
        </w:rPr>
        <w:t xml:space="preserve">Ce dossier ne concerne pas les candidatures aux </w:t>
      </w:r>
      <w:r w:rsidRPr="00531B50">
        <w:rPr>
          <w:rFonts w:ascii="Arial" w:hAnsi="Arial" w:cs="Arial"/>
          <w:i/>
          <w:sz w:val="24"/>
          <w:szCs w:val="24"/>
        </w:rPr>
        <w:t>masters</w:t>
      </w:r>
      <w:r w:rsidRPr="003E6966">
        <w:rPr>
          <w:rFonts w:ascii="Arial" w:hAnsi="Arial" w:cs="Arial"/>
          <w:sz w:val="24"/>
          <w:szCs w:val="24"/>
        </w:rPr>
        <w:t xml:space="preserve"> d</w:t>
      </w:r>
      <w:r w:rsidR="00351297">
        <w:rPr>
          <w:rFonts w:ascii="Arial" w:hAnsi="Arial" w:cs="Arial"/>
          <w:sz w:val="24"/>
          <w:szCs w:val="24"/>
        </w:rPr>
        <w:t>’</w:t>
      </w:r>
      <w:r w:rsidRPr="003E6966">
        <w:rPr>
          <w:rFonts w:ascii="Arial" w:hAnsi="Arial" w:cs="Arial"/>
          <w:sz w:val="24"/>
          <w:szCs w:val="24"/>
        </w:rPr>
        <w:t>AgroParisTech.</w:t>
      </w:r>
    </w:p>
    <w:p w:rsidR="003E6966" w:rsidRPr="00946CD1" w:rsidRDefault="003E6966" w:rsidP="003E6966">
      <w:pPr>
        <w:jc w:val="both"/>
        <w:rPr>
          <w:rFonts w:ascii="Arial" w:hAnsi="Arial" w:cs="Arial"/>
          <w:szCs w:val="24"/>
        </w:rPr>
      </w:pPr>
    </w:p>
    <w:p w:rsidR="00BD69E4" w:rsidRPr="00946CD1" w:rsidRDefault="0008027B" w:rsidP="00946CD1">
      <w:pPr>
        <w:jc w:val="both"/>
        <w:rPr>
          <w:rFonts w:ascii="Arial" w:hAnsi="Arial" w:cs="Arial"/>
          <w:szCs w:val="24"/>
        </w:rPr>
      </w:pPr>
      <w:r w:rsidRPr="00946CD1">
        <w:rPr>
          <w:rFonts w:ascii="Arial" w:hAnsi="Arial" w:cs="Arial"/>
          <w:szCs w:val="24"/>
        </w:rPr>
        <w:t>AUX CANDIDATS : V</w:t>
      </w:r>
      <w:r w:rsidR="00554492" w:rsidRPr="00946CD1">
        <w:rPr>
          <w:rFonts w:ascii="Arial" w:hAnsi="Arial" w:cs="Arial"/>
          <w:szCs w:val="24"/>
        </w:rPr>
        <w:t>euillez</w:t>
      </w:r>
      <w:r w:rsidRPr="00946CD1">
        <w:rPr>
          <w:rFonts w:ascii="Arial" w:hAnsi="Arial" w:cs="Arial"/>
          <w:szCs w:val="24"/>
        </w:rPr>
        <w:t xml:space="preserve"> d</w:t>
      </w:r>
      <w:r w:rsidR="00351297">
        <w:rPr>
          <w:rFonts w:ascii="Arial" w:hAnsi="Arial" w:cs="Arial"/>
          <w:szCs w:val="24"/>
        </w:rPr>
        <w:t>’</w:t>
      </w:r>
      <w:r w:rsidRPr="00946CD1">
        <w:rPr>
          <w:rFonts w:ascii="Arial" w:hAnsi="Arial" w:cs="Arial"/>
          <w:szCs w:val="24"/>
        </w:rPr>
        <w:t>abord</w:t>
      </w:r>
      <w:r w:rsidR="00BD69E4" w:rsidRPr="00946CD1">
        <w:rPr>
          <w:rFonts w:ascii="Arial" w:hAnsi="Arial" w:cs="Arial"/>
          <w:szCs w:val="24"/>
        </w:rPr>
        <w:t xml:space="preserve"> </w:t>
      </w:r>
      <w:r w:rsidR="00155996" w:rsidRPr="00946CD1">
        <w:rPr>
          <w:rFonts w:ascii="Arial" w:hAnsi="Arial" w:cs="Arial"/>
          <w:szCs w:val="24"/>
        </w:rPr>
        <w:t>lire les</w:t>
      </w:r>
      <w:r w:rsidR="00946CD1">
        <w:rPr>
          <w:rFonts w:ascii="Arial" w:hAnsi="Arial" w:cs="Arial"/>
          <w:szCs w:val="24"/>
        </w:rPr>
        <w:t xml:space="preserve"> </w:t>
      </w:r>
      <w:r w:rsidR="003C126C">
        <w:rPr>
          <w:rFonts w:ascii="Arial" w:hAnsi="Arial" w:cs="Arial"/>
          <w:szCs w:val="24"/>
        </w:rPr>
        <w:t>trois</w:t>
      </w:r>
      <w:r w:rsidR="00946CD1">
        <w:rPr>
          <w:rFonts w:ascii="Arial" w:hAnsi="Arial" w:cs="Arial"/>
          <w:szCs w:val="24"/>
        </w:rPr>
        <w:t xml:space="preserve"> pages</w:t>
      </w:r>
      <w:r w:rsidR="00F860E4">
        <w:rPr>
          <w:rFonts w:ascii="Arial" w:hAnsi="Arial" w:cs="Arial"/>
          <w:szCs w:val="24"/>
        </w:rPr>
        <w:t xml:space="preserve"> </w:t>
      </w:r>
      <w:r w:rsidR="00946CD1">
        <w:rPr>
          <w:rFonts w:ascii="Arial" w:hAnsi="Arial" w:cs="Arial"/>
          <w:szCs w:val="24"/>
        </w:rPr>
        <w:t>d</w:t>
      </w:r>
      <w:r w:rsidR="00351297">
        <w:rPr>
          <w:rFonts w:ascii="Arial" w:hAnsi="Arial" w:cs="Arial"/>
          <w:szCs w:val="24"/>
        </w:rPr>
        <w:t>’</w:t>
      </w:r>
      <w:r w:rsidR="003C126C">
        <w:rPr>
          <w:rFonts w:ascii="Arial" w:hAnsi="Arial" w:cs="Arial"/>
          <w:szCs w:val="24"/>
        </w:rPr>
        <w:t>i</w:t>
      </w:r>
      <w:r w:rsidR="00155996" w:rsidRPr="003C126C">
        <w:rPr>
          <w:rFonts w:ascii="Arial" w:hAnsi="Arial" w:cs="Arial"/>
          <w:szCs w:val="24"/>
        </w:rPr>
        <w:t>n</w:t>
      </w:r>
      <w:r w:rsidR="00946CD1" w:rsidRPr="003C126C">
        <w:rPr>
          <w:rFonts w:ascii="Arial" w:hAnsi="Arial" w:cs="Arial"/>
          <w:szCs w:val="24"/>
        </w:rPr>
        <w:t xml:space="preserve">formations </w:t>
      </w:r>
      <w:r w:rsidR="007E1E0B" w:rsidRPr="003C126C">
        <w:rPr>
          <w:rFonts w:ascii="Arial" w:hAnsi="Arial" w:cs="Arial"/>
          <w:szCs w:val="24"/>
        </w:rPr>
        <w:t>importantes</w:t>
      </w:r>
      <w:r w:rsidR="00946CD1" w:rsidRPr="003C126C">
        <w:rPr>
          <w:rFonts w:ascii="Arial" w:hAnsi="Arial" w:cs="Arial"/>
          <w:szCs w:val="24"/>
        </w:rPr>
        <w:t xml:space="preserve"> </w:t>
      </w:r>
      <w:r w:rsidR="00946CD1" w:rsidRPr="00946CD1">
        <w:rPr>
          <w:rFonts w:ascii="Arial" w:hAnsi="Arial" w:cs="Arial"/>
          <w:szCs w:val="24"/>
        </w:rPr>
        <w:t>(</w:t>
      </w:r>
      <w:r w:rsidR="003C126C">
        <w:rPr>
          <w:rFonts w:ascii="Arial" w:hAnsi="Arial" w:cs="Arial"/>
          <w:szCs w:val="24"/>
        </w:rPr>
        <w:t xml:space="preserve">en rouge </w:t>
      </w:r>
      <w:r w:rsidR="00155996" w:rsidRPr="00946CD1">
        <w:rPr>
          <w:rFonts w:ascii="Arial" w:hAnsi="Arial" w:cs="Arial"/>
          <w:szCs w:val="24"/>
        </w:rPr>
        <w:t>à la fin</w:t>
      </w:r>
      <w:r w:rsidR="00946CD1">
        <w:rPr>
          <w:rFonts w:ascii="Arial" w:hAnsi="Arial" w:cs="Arial"/>
          <w:szCs w:val="24"/>
        </w:rPr>
        <w:t>)</w:t>
      </w:r>
      <w:r w:rsidR="00155996" w:rsidRPr="00946CD1">
        <w:rPr>
          <w:rFonts w:ascii="Arial" w:hAnsi="Arial" w:cs="Arial"/>
          <w:szCs w:val="24"/>
        </w:rPr>
        <w:t xml:space="preserve"> </w:t>
      </w:r>
      <w:r w:rsidR="004125D2" w:rsidRPr="00946CD1">
        <w:rPr>
          <w:rFonts w:ascii="Arial" w:hAnsi="Arial" w:cs="Arial"/>
          <w:szCs w:val="24"/>
        </w:rPr>
        <w:t>avant de</w:t>
      </w:r>
      <w:r w:rsidR="00155996" w:rsidRPr="00946CD1">
        <w:rPr>
          <w:rFonts w:ascii="Arial" w:hAnsi="Arial" w:cs="Arial"/>
          <w:szCs w:val="24"/>
        </w:rPr>
        <w:t xml:space="preserve"> </w:t>
      </w:r>
      <w:r w:rsidR="00BD69E4" w:rsidRPr="00946CD1">
        <w:rPr>
          <w:rFonts w:ascii="Arial" w:hAnsi="Arial" w:cs="Arial"/>
          <w:szCs w:val="24"/>
        </w:rPr>
        <w:t>remplir ce dossier</w:t>
      </w:r>
      <w:r w:rsidR="00155996" w:rsidRPr="00946CD1">
        <w:rPr>
          <w:rFonts w:ascii="Arial" w:hAnsi="Arial" w:cs="Arial"/>
          <w:szCs w:val="24"/>
        </w:rPr>
        <w:t xml:space="preserve">, </w:t>
      </w:r>
      <w:r w:rsidRPr="00946CD1">
        <w:rPr>
          <w:rFonts w:ascii="Arial" w:hAnsi="Arial" w:cs="Arial"/>
          <w:szCs w:val="24"/>
        </w:rPr>
        <w:t>puis</w:t>
      </w:r>
      <w:r w:rsidR="00155996" w:rsidRPr="00946CD1">
        <w:rPr>
          <w:rFonts w:ascii="Arial" w:hAnsi="Arial" w:cs="Arial"/>
          <w:szCs w:val="24"/>
        </w:rPr>
        <w:t xml:space="preserve"> </w:t>
      </w:r>
      <w:r w:rsidR="00134502" w:rsidRPr="00946CD1">
        <w:rPr>
          <w:rFonts w:ascii="Arial" w:hAnsi="Arial" w:cs="Arial"/>
          <w:szCs w:val="24"/>
        </w:rPr>
        <w:t>export</w:t>
      </w:r>
      <w:r w:rsidR="00BD69E4" w:rsidRPr="00946CD1">
        <w:rPr>
          <w:rFonts w:ascii="Arial" w:hAnsi="Arial" w:cs="Arial"/>
          <w:szCs w:val="24"/>
        </w:rPr>
        <w:t>er</w:t>
      </w:r>
      <w:r w:rsidR="00BB3B51" w:rsidRPr="00946CD1">
        <w:rPr>
          <w:rFonts w:ascii="Arial" w:hAnsi="Arial" w:cs="Arial"/>
          <w:szCs w:val="24"/>
        </w:rPr>
        <w:t xml:space="preserve"> </w:t>
      </w:r>
      <w:r w:rsidR="00134502" w:rsidRPr="00946CD1">
        <w:rPr>
          <w:rFonts w:ascii="Arial" w:hAnsi="Arial" w:cs="Arial"/>
          <w:szCs w:val="24"/>
        </w:rPr>
        <w:t xml:space="preserve">en PDF </w:t>
      </w:r>
      <w:r w:rsidR="006D7AF6" w:rsidRPr="00946CD1">
        <w:rPr>
          <w:rFonts w:ascii="Arial" w:hAnsi="Arial" w:cs="Arial"/>
          <w:szCs w:val="24"/>
        </w:rPr>
        <w:t xml:space="preserve">les </w:t>
      </w:r>
      <w:r w:rsidR="009A2D58" w:rsidRPr="00602BC7">
        <w:rPr>
          <w:rFonts w:ascii="Arial" w:hAnsi="Arial" w:cs="Arial"/>
          <w:i/>
          <w:szCs w:val="24"/>
        </w:rPr>
        <w:t xml:space="preserve">seules </w:t>
      </w:r>
      <w:r w:rsidR="006D7AF6" w:rsidRPr="00602BC7">
        <w:rPr>
          <w:rFonts w:ascii="Arial" w:hAnsi="Arial" w:cs="Arial"/>
          <w:i/>
          <w:szCs w:val="24"/>
        </w:rPr>
        <w:t>pages</w:t>
      </w:r>
      <w:r w:rsidR="00946CD1" w:rsidRPr="00602BC7">
        <w:rPr>
          <w:rFonts w:ascii="Arial" w:hAnsi="Arial" w:cs="Arial"/>
          <w:i/>
          <w:szCs w:val="24"/>
        </w:rPr>
        <w:t xml:space="preserve"> 1 et 2</w:t>
      </w:r>
      <w:r w:rsidR="00946CD1">
        <w:rPr>
          <w:rFonts w:ascii="Arial" w:hAnsi="Arial" w:cs="Arial"/>
          <w:szCs w:val="24"/>
        </w:rPr>
        <w:t xml:space="preserve">, y </w:t>
      </w:r>
      <w:r w:rsidR="00427FDC">
        <w:rPr>
          <w:rFonts w:ascii="Arial" w:hAnsi="Arial" w:cs="Arial"/>
          <w:szCs w:val="24"/>
        </w:rPr>
        <w:t>ad</w:t>
      </w:r>
      <w:r w:rsidR="00946CD1">
        <w:rPr>
          <w:rFonts w:ascii="Arial" w:hAnsi="Arial" w:cs="Arial"/>
          <w:szCs w:val="24"/>
        </w:rPr>
        <w:t>joindre les pièces requises</w:t>
      </w:r>
      <w:r w:rsidRPr="00946CD1">
        <w:rPr>
          <w:rFonts w:ascii="Arial" w:hAnsi="Arial" w:cs="Arial"/>
          <w:szCs w:val="24"/>
        </w:rPr>
        <w:t xml:space="preserve">, puis signer </w:t>
      </w:r>
      <w:r w:rsidR="00946CD1">
        <w:rPr>
          <w:rFonts w:ascii="Arial" w:hAnsi="Arial" w:cs="Arial"/>
          <w:szCs w:val="24"/>
        </w:rPr>
        <w:t>l</w:t>
      </w:r>
      <w:r w:rsidRPr="00946CD1">
        <w:rPr>
          <w:rFonts w:ascii="Arial" w:hAnsi="Arial" w:cs="Arial"/>
          <w:szCs w:val="24"/>
        </w:rPr>
        <w:t>e PDF</w:t>
      </w:r>
      <w:r w:rsidR="00946CD1">
        <w:rPr>
          <w:rFonts w:ascii="Arial" w:hAnsi="Arial" w:cs="Arial"/>
          <w:szCs w:val="24"/>
        </w:rPr>
        <w:t xml:space="preserve"> </w:t>
      </w:r>
      <w:r w:rsidR="00602BC7">
        <w:rPr>
          <w:rFonts w:ascii="Arial" w:hAnsi="Arial" w:cs="Arial"/>
          <w:szCs w:val="24"/>
        </w:rPr>
        <w:t xml:space="preserve">unique et </w:t>
      </w:r>
      <w:r w:rsidR="00946CD1">
        <w:rPr>
          <w:rFonts w:ascii="Arial" w:hAnsi="Arial" w:cs="Arial"/>
          <w:szCs w:val="24"/>
        </w:rPr>
        <w:t>complet</w:t>
      </w:r>
      <w:r w:rsidRPr="00946CD1">
        <w:rPr>
          <w:rFonts w:ascii="Arial" w:hAnsi="Arial" w:cs="Arial"/>
          <w:szCs w:val="24"/>
        </w:rPr>
        <w:t xml:space="preserve"> et l</w:t>
      </w:r>
      <w:r w:rsidR="00351297">
        <w:rPr>
          <w:rFonts w:ascii="Arial" w:hAnsi="Arial" w:cs="Arial"/>
          <w:szCs w:val="24"/>
        </w:rPr>
        <w:t>’</w:t>
      </w:r>
      <w:r w:rsidRPr="00946CD1">
        <w:rPr>
          <w:rFonts w:ascii="Arial" w:hAnsi="Arial" w:cs="Arial"/>
          <w:szCs w:val="24"/>
        </w:rPr>
        <w:t xml:space="preserve">adresser en temps utile à votre direction des études pour </w:t>
      </w:r>
      <w:r w:rsidR="004210C1">
        <w:rPr>
          <w:rFonts w:ascii="Arial" w:hAnsi="Arial" w:cs="Arial"/>
          <w:szCs w:val="24"/>
        </w:rPr>
        <w:t>signature</w:t>
      </w:r>
      <w:r w:rsidRPr="00946CD1">
        <w:rPr>
          <w:rFonts w:ascii="Arial" w:hAnsi="Arial" w:cs="Arial"/>
          <w:szCs w:val="24"/>
        </w:rPr>
        <w:t xml:space="preserve"> </w:t>
      </w:r>
      <w:r w:rsidR="00F860E4">
        <w:rPr>
          <w:rFonts w:ascii="Arial" w:hAnsi="Arial" w:cs="Arial"/>
          <w:szCs w:val="24"/>
        </w:rPr>
        <w:t>puis</w:t>
      </w:r>
      <w:r w:rsidRPr="00946CD1">
        <w:rPr>
          <w:rFonts w:ascii="Arial" w:hAnsi="Arial" w:cs="Arial"/>
          <w:szCs w:val="24"/>
        </w:rPr>
        <w:t xml:space="preserve"> </w:t>
      </w:r>
      <w:r w:rsidR="004125D2" w:rsidRPr="00946CD1">
        <w:rPr>
          <w:rFonts w:ascii="Arial" w:hAnsi="Arial" w:cs="Arial"/>
          <w:szCs w:val="24"/>
        </w:rPr>
        <w:t>envoi</w:t>
      </w:r>
      <w:r w:rsidR="003C126C">
        <w:rPr>
          <w:rFonts w:ascii="Arial" w:hAnsi="Arial" w:cs="Arial"/>
          <w:szCs w:val="24"/>
        </w:rPr>
        <w:t xml:space="preserve"> </w:t>
      </w:r>
      <w:r w:rsidR="00C96301" w:rsidRPr="00C96301">
        <w:rPr>
          <w:rFonts w:ascii="Arial" w:hAnsi="Arial" w:cs="Arial"/>
          <w:b/>
          <w:szCs w:val="24"/>
        </w:rPr>
        <w:t>pour le 30 avril 2025</w:t>
      </w:r>
      <w:r w:rsidR="004210C1" w:rsidRPr="00946CD1">
        <w:rPr>
          <w:rFonts w:ascii="Arial" w:hAnsi="Arial" w:cs="Arial"/>
          <w:szCs w:val="24"/>
        </w:rPr>
        <w:t xml:space="preserve"> à </w:t>
      </w:r>
      <w:hyperlink r:id="rId9" w:history="1">
        <w:r w:rsidR="004210C1" w:rsidRPr="00026172">
          <w:rPr>
            <w:rStyle w:val="Lienhypertexte"/>
            <w:rFonts w:ascii="Arial" w:hAnsi="Arial" w:cs="Arial"/>
            <w:szCs w:val="24"/>
          </w:rPr>
          <w:t>candidature-3Aext@agroparistech.fr</w:t>
        </w:r>
      </w:hyperlink>
      <w:r w:rsidR="00BB3B51" w:rsidRPr="00946CD1">
        <w:rPr>
          <w:rFonts w:ascii="Arial" w:hAnsi="Arial" w:cs="Arial"/>
          <w:szCs w:val="24"/>
        </w:rPr>
        <w:t>.</w:t>
      </w:r>
      <w:r w:rsidR="00BD69E4" w:rsidRPr="00946CD1">
        <w:rPr>
          <w:rFonts w:ascii="Arial" w:hAnsi="Arial" w:cs="Arial"/>
          <w:szCs w:val="24"/>
        </w:rPr>
        <w:t xml:space="preserve"> </w:t>
      </w:r>
    </w:p>
    <w:p w:rsidR="003E6966" w:rsidRPr="00946CD1" w:rsidRDefault="003E6966" w:rsidP="003E6966">
      <w:pPr>
        <w:rPr>
          <w:rFonts w:ascii="Arial" w:hAnsi="Arial" w:cs="Arial"/>
          <w:szCs w:val="28"/>
        </w:rPr>
      </w:pPr>
    </w:p>
    <w:p w:rsidR="00554492" w:rsidRPr="00531B50" w:rsidRDefault="00554492" w:rsidP="00531B50">
      <w:pPr>
        <w:pStyle w:val="Titre1"/>
        <w:tabs>
          <w:tab w:val="left" w:leader="underscore" w:pos="9752"/>
        </w:tabs>
        <w:spacing w:before="120" w:after="120"/>
        <w:ind w:left="431" w:hanging="431"/>
        <w:rPr>
          <w:rFonts w:ascii="Arial" w:hAnsi="Arial" w:cs="Arial"/>
          <w:b/>
          <w:szCs w:val="28"/>
        </w:rPr>
      </w:pPr>
      <w:r w:rsidRPr="00531B50">
        <w:rPr>
          <w:rFonts w:ascii="Arial" w:hAnsi="Arial" w:cs="Arial"/>
          <w:b/>
        </w:rPr>
        <w:t>Nom</w:t>
      </w:r>
      <w:r w:rsidR="006B6C39" w:rsidRPr="00531B50">
        <w:rPr>
          <w:rFonts w:ascii="Arial" w:hAnsi="Arial" w:cs="Arial"/>
          <w:b/>
        </w:rPr>
        <w:t> :</w:t>
      </w:r>
      <w:r w:rsidR="006B6C39" w:rsidRPr="00531B50">
        <w:rPr>
          <w:rFonts w:ascii="Arial" w:hAnsi="Arial" w:cs="Arial"/>
          <w:szCs w:val="28"/>
        </w:rPr>
        <w:tab/>
      </w:r>
    </w:p>
    <w:p w:rsidR="00554492" w:rsidRPr="00554492" w:rsidRDefault="00554492" w:rsidP="00531B50">
      <w:pPr>
        <w:pStyle w:val="Titre1"/>
        <w:tabs>
          <w:tab w:val="right" w:leader="underscore" w:pos="9752"/>
        </w:tabs>
        <w:spacing w:before="120" w:after="120"/>
        <w:ind w:left="431" w:hanging="431"/>
        <w:rPr>
          <w:rFonts w:ascii="Arial" w:hAnsi="Arial" w:cs="Arial"/>
          <w:b/>
          <w:bCs/>
          <w:szCs w:val="28"/>
        </w:rPr>
      </w:pPr>
      <w:r w:rsidRPr="00554492">
        <w:rPr>
          <w:rFonts w:ascii="Arial" w:hAnsi="Arial" w:cs="Arial"/>
          <w:b/>
          <w:szCs w:val="28"/>
        </w:rPr>
        <w:t>Prénoms</w:t>
      </w:r>
      <w:r w:rsidR="006B6C39">
        <w:rPr>
          <w:rFonts w:ascii="Arial" w:hAnsi="Arial" w:cs="Arial"/>
          <w:b/>
          <w:szCs w:val="28"/>
        </w:rPr>
        <w:t xml:space="preserve"> : </w:t>
      </w:r>
      <w:r w:rsidR="00531B50" w:rsidRPr="00531B50">
        <w:rPr>
          <w:rFonts w:ascii="Arial" w:hAnsi="Arial" w:cs="Arial"/>
          <w:szCs w:val="28"/>
        </w:rPr>
        <w:tab/>
      </w:r>
    </w:p>
    <w:p w:rsidR="00554492" w:rsidRPr="00554492" w:rsidRDefault="00554492" w:rsidP="00531B50">
      <w:pPr>
        <w:pStyle w:val="Titre1"/>
        <w:tabs>
          <w:tab w:val="right" w:leader="underscore" w:pos="9752"/>
        </w:tabs>
        <w:spacing w:before="120" w:after="120"/>
        <w:rPr>
          <w:rFonts w:ascii="Arial" w:hAnsi="Arial" w:cs="Arial"/>
          <w:b/>
          <w:bCs/>
          <w:szCs w:val="28"/>
        </w:rPr>
      </w:pPr>
      <w:r w:rsidRPr="00554492">
        <w:rPr>
          <w:rFonts w:ascii="Arial" w:hAnsi="Arial" w:cs="Arial"/>
          <w:b/>
          <w:szCs w:val="28"/>
        </w:rPr>
        <w:t>Établissement d</w:t>
      </w:r>
      <w:r w:rsidR="00351297">
        <w:rPr>
          <w:rFonts w:ascii="Arial" w:hAnsi="Arial" w:cs="Arial"/>
          <w:b/>
          <w:szCs w:val="28"/>
        </w:rPr>
        <w:t>’</w:t>
      </w:r>
      <w:r w:rsidRPr="00554492">
        <w:rPr>
          <w:rFonts w:ascii="Arial" w:hAnsi="Arial" w:cs="Arial"/>
          <w:b/>
          <w:szCs w:val="28"/>
        </w:rPr>
        <w:t>origine</w:t>
      </w:r>
      <w:r w:rsidR="006B6C39">
        <w:rPr>
          <w:rFonts w:ascii="Arial" w:hAnsi="Arial" w:cs="Arial"/>
          <w:b/>
          <w:szCs w:val="28"/>
        </w:rPr>
        <w:t xml:space="preserve"> : </w:t>
      </w:r>
      <w:r w:rsidR="00531B50" w:rsidRPr="00531B50">
        <w:rPr>
          <w:rFonts w:ascii="Arial" w:hAnsi="Arial" w:cs="Arial"/>
          <w:szCs w:val="28"/>
        </w:rPr>
        <w:tab/>
      </w:r>
    </w:p>
    <w:p w:rsidR="00554492" w:rsidRPr="00554492" w:rsidRDefault="00554492" w:rsidP="00531B50">
      <w:pPr>
        <w:keepNext/>
        <w:tabs>
          <w:tab w:val="right" w:leader="underscore" w:pos="9752"/>
        </w:tabs>
        <w:spacing w:before="120" w:after="120"/>
        <w:rPr>
          <w:rFonts w:ascii="Arial" w:hAnsi="Arial" w:cs="Arial"/>
          <w:b/>
          <w:bCs/>
          <w:sz w:val="24"/>
          <w:szCs w:val="28"/>
        </w:rPr>
      </w:pPr>
      <w:r w:rsidRPr="00554492">
        <w:rPr>
          <w:rFonts w:ascii="Arial" w:hAnsi="Arial" w:cs="Arial"/>
          <w:b/>
          <w:bCs/>
          <w:sz w:val="24"/>
          <w:szCs w:val="28"/>
        </w:rPr>
        <w:t>Dominante d</w:t>
      </w:r>
      <w:r w:rsidR="00351297">
        <w:rPr>
          <w:rFonts w:ascii="Arial" w:hAnsi="Arial" w:cs="Arial"/>
          <w:b/>
          <w:bCs/>
          <w:sz w:val="24"/>
          <w:szCs w:val="28"/>
        </w:rPr>
        <w:t>’</w:t>
      </w:r>
      <w:r w:rsidRPr="00554492">
        <w:rPr>
          <w:rFonts w:ascii="Arial" w:hAnsi="Arial" w:cs="Arial"/>
          <w:b/>
          <w:bCs/>
          <w:sz w:val="24"/>
          <w:szCs w:val="28"/>
        </w:rPr>
        <w:t>approfondissement demandée :</w:t>
      </w:r>
      <w:r w:rsidR="006B6C39">
        <w:rPr>
          <w:rFonts w:ascii="Arial" w:hAnsi="Arial" w:cs="Arial"/>
          <w:b/>
          <w:bCs/>
          <w:sz w:val="24"/>
          <w:szCs w:val="28"/>
        </w:rPr>
        <w:t xml:space="preserve"> </w:t>
      </w:r>
      <w:r w:rsidR="00531B50" w:rsidRPr="00531B50">
        <w:rPr>
          <w:rFonts w:ascii="Arial" w:hAnsi="Arial" w:cs="Arial"/>
          <w:bCs/>
          <w:sz w:val="24"/>
          <w:szCs w:val="28"/>
        </w:rPr>
        <w:tab/>
      </w:r>
    </w:p>
    <w:p w:rsidR="00DC60D6" w:rsidRPr="00DC60D6" w:rsidRDefault="00DC60D6" w:rsidP="00946CD1">
      <w:pPr>
        <w:spacing w:before="120" w:after="120"/>
        <w:ind w:left="567"/>
        <w:rPr>
          <w:rFonts w:ascii="Arial" w:hAnsi="Arial" w:cs="Arial"/>
          <w:bCs/>
          <w:sz w:val="24"/>
          <w:szCs w:val="28"/>
        </w:rPr>
      </w:pPr>
      <w:r w:rsidRPr="00DC60D6">
        <w:rPr>
          <w:rFonts w:ascii="Arial" w:hAnsi="Arial" w:cs="Arial"/>
          <w:bCs/>
          <w:sz w:val="24"/>
          <w:szCs w:val="28"/>
        </w:rPr>
        <w:t xml:space="preserve">(établir </w:t>
      </w:r>
      <w:r w:rsidRPr="00946CD1">
        <w:rPr>
          <w:rFonts w:ascii="Arial" w:hAnsi="Arial" w:cs="Arial"/>
          <w:bCs/>
          <w:i/>
          <w:sz w:val="24"/>
          <w:szCs w:val="28"/>
        </w:rPr>
        <w:t>un dossier</w:t>
      </w:r>
      <w:r w:rsidRPr="00F860E4">
        <w:rPr>
          <w:rFonts w:ascii="Arial" w:hAnsi="Arial" w:cs="Arial"/>
          <w:bCs/>
          <w:sz w:val="24"/>
          <w:szCs w:val="28"/>
        </w:rPr>
        <w:t xml:space="preserve"> par dominante </w:t>
      </w:r>
      <w:r w:rsidRPr="00DC60D6">
        <w:rPr>
          <w:rFonts w:ascii="Arial" w:hAnsi="Arial" w:cs="Arial"/>
          <w:bCs/>
          <w:sz w:val="24"/>
          <w:szCs w:val="28"/>
        </w:rPr>
        <w:t>demandée)</w:t>
      </w:r>
    </w:p>
    <w:p w:rsidR="00554492" w:rsidRPr="00EB7280" w:rsidRDefault="00554492" w:rsidP="00BB3B51">
      <w:pPr>
        <w:spacing w:before="120" w:after="120"/>
        <w:rPr>
          <w:rFonts w:ascii="Arial" w:hAnsi="Arial" w:cs="Arial"/>
          <w:bCs/>
          <w:sz w:val="24"/>
          <w:szCs w:val="36"/>
        </w:rPr>
      </w:pPr>
      <w:r w:rsidRPr="00EB7280">
        <w:rPr>
          <w:rFonts w:ascii="Arial" w:hAnsi="Arial" w:cs="Arial"/>
          <w:bCs/>
          <w:sz w:val="24"/>
          <w:szCs w:val="28"/>
        </w:rPr>
        <w:t>Dominante demandée en choix</w:t>
      </w:r>
      <w:r w:rsidR="00061BA2" w:rsidRPr="00EB7280">
        <w:rPr>
          <w:rFonts w:ascii="Arial" w:hAnsi="Arial" w:cs="Arial"/>
          <w:bCs/>
          <w:sz w:val="24"/>
          <w:szCs w:val="28"/>
        </w:rPr>
        <w:t xml:space="preserve"> nº</w:t>
      </w:r>
      <w:r w:rsidR="00D66D97" w:rsidRPr="00EB7280">
        <w:rPr>
          <w:rFonts w:ascii="Arial" w:hAnsi="Arial" w:cs="Arial"/>
          <w:bCs/>
          <w:sz w:val="24"/>
          <w:szCs w:val="28"/>
        </w:rPr>
        <w:t xml:space="preserve">  </w:t>
      </w:r>
      <w:r w:rsidRPr="00EB7280">
        <w:rPr>
          <w:rFonts w:ascii="Arial" w:hAnsi="Arial" w:cs="Arial"/>
          <w:bCs/>
          <w:sz w:val="24"/>
          <w:szCs w:val="28"/>
        </w:rPr>
        <w:t>1</w:t>
      </w:r>
      <w:r w:rsidR="0008027B">
        <w:rPr>
          <w:rFonts w:ascii="Arial" w:hAnsi="Arial" w:cs="Arial"/>
          <w:bCs/>
          <w:sz w:val="24"/>
          <w:szCs w:val="28"/>
        </w:rPr>
        <w:t> </w:t>
      </w:r>
      <w:r w:rsidR="000304E5" w:rsidRPr="00840D28">
        <w:rPr>
          <w:rFonts w:ascii="Wingdings" w:hAnsi="Wingdings" w:cs="Wingdings"/>
          <w:bCs/>
          <w:sz w:val="28"/>
          <w:szCs w:val="24"/>
        </w:rPr>
        <w:t></w:t>
      </w:r>
      <w:r w:rsidRPr="00EB7280">
        <w:rPr>
          <w:rFonts w:ascii="Arial" w:hAnsi="Arial" w:cs="Arial"/>
          <w:bCs/>
          <w:sz w:val="24"/>
          <w:szCs w:val="28"/>
        </w:rPr>
        <w:t xml:space="preserve">      2</w:t>
      </w:r>
      <w:r w:rsidR="0008027B">
        <w:rPr>
          <w:rFonts w:ascii="Arial" w:hAnsi="Arial" w:cs="Arial"/>
          <w:bCs/>
          <w:sz w:val="24"/>
          <w:szCs w:val="28"/>
        </w:rPr>
        <w:t> </w:t>
      </w:r>
      <w:r w:rsidR="000304E5" w:rsidRPr="00840D28">
        <w:rPr>
          <w:rFonts w:ascii="Wingdings" w:hAnsi="Wingdings" w:cs="Wingdings"/>
          <w:bCs/>
          <w:sz w:val="28"/>
          <w:szCs w:val="24"/>
        </w:rPr>
        <w:t></w:t>
      </w:r>
      <w:r w:rsidRPr="00EB7280">
        <w:rPr>
          <w:rFonts w:ascii="Arial" w:hAnsi="Arial" w:cs="Arial"/>
          <w:bCs/>
          <w:sz w:val="24"/>
          <w:szCs w:val="28"/>
        </w:rPr>
        <w:t xml:space="preserve">      3</w:t>
      </w:r>
      <w:r w:rsidR="0008027B">
        <w:rPr>
          <w:rFonts w:ascii="Arial" w:hAnsi="Arial" w:cs="Arial"/>
          <w:bCs/>
          <w:sz w:val="24"/>
          <w:szCs w:val="28"/>
        </w:rPr>
        <w:t> </w:t>
      </w:r>
      <w:r w:rsidR="000304E5" w:rsidRPr="00840D28">
        <w:rPr>
          <w:rFonts w:ascii="Wingdings" w:hAnsi="Wingdings" w:cs="Wingdings"/>
          <w:bCs/>
          <w:sz w:val="28"/>
          <w:szCs w:val="24"/>
        </w:rPr>
        <w:t></w:t>
      </w:r>
    </w:p>
    <w:p w:rsidR="00C96301" w:rsidRDefault="00790204" w:rsidP="00EB7280">
      <w:pPr>
        <w:spacing w:before="120"/>
        <w:rPr>
          <w:rFonts w:ascii="Wingdings" w:hAnsi="Wingdings" w:cs="Wingdings"/>
          <w:bCs/>
          <w:sz w:val="28"/>
          <w:szCs w:val="24"/>
        </w:rPr>
      </w:pPr>
      <w:r>
        <w:rPr>
          <w:rFonts w:ascii="Arial" w:hAnsi="Arial" w:cs="Arial"/>
          <w:bCs/>
          <w:sz w:val="24"/>
          <w:szCs w:val="28"/>
        </w:rPr>
        <w:t xml:space="preserve">Campus </w:t>
      </w:r>
      <w:r w:rsidR="00602BC7">
        <w:rPr>
          <w:rFonts w:ascii="Arial" w:hAnsi="Arial" w:cs="Arial"/>
          <w:bCs/>
          <w:sz w:val="24"/>
          <w:szCs w:val="28"/>
        </w:rPr>
        <w:t>de</w:t>
      </w:r>
      <w:r>
        <w:rPr>
          <w:rFonts w:ascii="Arial" w:hAnsi="Arial" w:cs="Arial"/>
          <w:bCs/>
          <w:sz w:val="24"/>
          <w:szCs w:val="28"/>
        </w:rPr>
        <w:t xml:space="preserve"> la dominante</w:t>
      </w:r>
      <w:r w:rsidR="00EB7280" w:rsidRPr="00EB7280">
        <w:rPr>
          <w:rFonts w:ascii="Arial" w:hAnsi="Arial" w:cs="Arial"/>
          <w:bCs/>
          <w:sz w:val="24"/>
          <w:szCs w:val="28"/>
        </w:rPr>
        <w:t xml:space="preserve"> : </w:t>
      </w:r>
      <w:r w:rsidR="00DF44DB">
        <w:rPr>
          <w:rFonts w:ascii="Arial" w:hAnsi="Arial" w:cs="Arial"/>
          <w:bCs/>
          <w:sz w:val="24"/>
          <w:szCs w:val="28"/>
        </w:rPr>
        <w:t xml:space="preserve">   </w:t>
      </w:r>
      <w:r w:rsidR="00EB7280" w:rsidRPr="00EB7280">
        <w:rPr>
          <w:rFonts w:ascii="Arial" w:hAnsi="Arial" w:cs="Arial"/>
          <w:bCs/>
          <w:sz w:val="24"/>
          <w:szCs w:val="28"/>
        </w:rPr>
        <w:t>Pa</w:t>
      </w:r>
      <w:r w:rsidR="00602BC7">
        <w:rPr>
          <w:rFonts w:ascii="Arial" w:hAnsi="Arial" w:cs="Arial"/>
          <w:bCs/>
          <w:sz w:val="24"/>
          <w:szCs w:val="28"/>
        </w:rPr>
        <w:t>laiseau</w:t>
      </w:r>
      <w:r w:rsidR="00A35554">
        <w:rPr>
          <w:rFonts w:ascii="Arial" w:hAnsi="Arial" w:cs="Arial"/>
          <w:bCs/>
          <w:sz w:val="24"/>
          <w:szCs w:val="28"/>
        </w:rPr>
        <w:t> </w:t>
      </w:r>
      <w:r w:rsidR="00A35554" w:rsidRPr="00840D28">
        <w:rPr>
          <w:rFonts w:ascii="Wingdings" w:hAnsi="Wingdings" w:cs="Wingdings"/>
          <w:bCs/>
          <w:sz w:val="28"/>
          <w:szCs w:val="24"/>
        </w:rPr>
        <w:t></w:t>
      </w:r>
      <w:r w:rsidR="00A35554" w:rsidRPr="00EB7280">
        <w:rPr>
          <w:rFonts w:ascii="Arial" w:hAnsi="Arial" w:cs="Arial"/>
          <w:bCs/>
          <w:sz w:val="24"/>
          <w:szCs w:val="28"/>
        </w:rPr>
        <w:t xml:space="preserve">      </w:t>
      </w:r>
      <w:r w:rsidR="00602BC7">
        <w:rPr>
          <w:rFonts w:ascii="Arial" w:hAnsi="Arial" w:cs="Arial"/>
          <w:bCs/>
          <w:sz w:val="24"/>
          <w:szCs w:val="28"/>
        </w:rPr>
        <w:t>Orléans</w:t>
      </w:r>
      <w:r w:rsidR="0008027B">
        <w:rPr>
          <w:rFonts w:ascii="Arial" w:hAnsi="Arial" w:cs="Arial"/>
          <w:bCs/>
          <w:sz w:val="24"/>
          <w:szCs w:val="28"/>
        </w:rPr>
        <w:t> </w:t>
      </w:r>
      <w:r w:rsidR="000304E5" w:rsidRPr="00840D28">
        <w:rPr>
          <w:rFonts w:ascii="Wingdings" w:hAnsi="Wingdings" w:cs="Wingdings"/>
          <w:bCs/>
          <w:sz w:val="28"/>
          <w:szCs w:val="24"/>
        </w:rPr>
        <w:t></w:t>
      </w:r>
      <w:r w:rsidR="00EB7280" w:rsidRPr="00EB7280">
        <w:rPr>
          <w:rFonts w:ascii="Arial" w:hAnsi="Arial" w:cs="Arial"/>
          <w:bCs/>
          <w:sz w:val="24"/>
          <w:szCs w:val="28"/>
        </w:rPr>
        <w:t xml:space="preserve">      Nancy</w:t>
      </w:r>
      <w:r w:rsidR="0008027B">
        <w:rPr>
          <w:rFonts w:ascii="Arial" w:hAnsi="Arial" w:cs="Arial"/>
          <w:bCs/>
          <w:sz w:val="24"/>
          <w:szCs w:val="28"/>
        </w:rPr>
        <w:t> </w:t>
      </w:r>
      <w:r w:rsidR="000304E5" w:rsidRPr="00840D28">
        <w:rPr>
          <w:rFonts w:ascii="Wingdings" w:hAnsi="Wingdings" w:cs="Wingdings"/>
          <w:bCs/>
          <w:sz w:val="28"/>
          <w:szCs w:val="24"/>
        </w:rPr>
        <w:t></w:t>
      </w:r>
    </w:p>
    <w:p w:rsidR="00EB7280" w:rsidRPr="00C96301" w:rsidRDefault="00EB7280" w:rsidP="00C96301">
      <w:pPr>
        <w:spacing w:before="120"/>
        <w:ind w:firstLine="2694"/>
        <w:rPr>
          <w:rFonts w:ascii="Arial" w:hAnsi="Arial" w:cs="Arial"/>
          <w:bCs/>
          <w:sz w:val="24"/>
          <w:szCs w:val="24"/>
        </w:rPr>
      </w:pPr>
      <w:r w:rsidRPr="00EB7280">
        <w:rPr>
          <w:rFonts w:ascii="Arial" w:hAnsi="Arial" w:cs="Arial"/>
          <w:bCs/>
          <w:sz w:val="24"/>
          <w:szCs w:val="28"/>
        </w:rPr>
        <w:t xml:space="preserve">      Montpellier</w:t>
      </w:r>
      <w:r w:rsidR="0008027B">
        <w:rPr>
          <w:rFonts w:ascii="Arial" w:hAnsi="Arial" w:cs="Arial"/>
          <w:bCs/>
          <w:sz w:val="24"/>
          <w:szCs w:val="28"/>
        </w:rPr>
        <w:t> </w:t>
      </w:r>
      <w:r w:rsidR="000304E5" w:rsidRPr="00840D28">
        <w:rPr>
          <w:rFonts w:ascii="Wingdings" w:hAnsi="Wingdings" w:cs="Wingdings"/>
          <w:bCs/>
          <w:sz w:val="28"/>
          <w:szCs w:val="24"/>
        </w:rPr>
        <w:t></w:t>
      </w:r>
      <w:r w:rsidR="00C96301" w:rsidRPr="00C96301">
        <w:rPr>
          <w:rFonts w:ascii="Arial" w:hAnsi="Arial" w:cs="Arial"/>
          <w:bCs/>
          <w:sz w:val="24"/>
          <w:szCs w:val="24"/>
        </w:rPr>
        <w:t xml:space="preserve">      Clermont-Ferrand</w:t>
      </w:r>
      <w:r w:rsidR="00C96301">
        <w:rPr>
          <w:rFonts w:ascii="Arial" w:hAnsi="Arial" w:cs="Arial"/>
          <w:bCs/>
          <w:sz w:val="24"/>
          <w:szCs w:val="28"/>
        </w:rPr>
        <w:t> </w:t>
      </w:r>
      <w:r w:rsidR="00C96301" w:rsidRPr="00840D28">
        <w:rPr>
          <w:rFonts w:ascii="Wingdings" w:hAnsi="Wingdings" w:cs="Wingdings"/>
          <w:bCs/>
          <w:sz w:val="28"/>
          <w:szCs w:val="24"/>
        </w:rPr>
        <w:t></w:t>
      </w:r>
    </w:p>
    <w:p w:rsidR="00BD69E4" w:rsidRDefault="00BD69E4" w:rsidP="00C96301">
      <w:pPr>
        <w:tabs>
          <w:tab w:val="left" w:pos="4820"/>
          <w:tab w:val="left" w:leader="underscore" w:pos="9752"/>
        </w:tabs>
        <w:spacing w:before="120"/>
        <w:rPr>
          <w:rFonts w:ascii="Arial" w:hAnsi="Arial" w:cs="Arial"/>
          <w:sz w:val="24"/>
          <w:szCs w:val="24"/>
        </w:rPr>
      </w:pPr>
      <w:r w:rsidRPr="000304E5">
        <w:rPr>
          <w:rFonts w:ascii="Arial" w:hAnsi="Arial" w:cs="Arial"/>
          <w:sz w:val="24"/>
          <w:szCs w:val="24"/>
        </w:rPr>
        <w:t>Sexe :</w:t>
      </w:r>
      <w:r w:rsidR="003E6966" w:rsidRPr="000304E5">
        <w:rPr>
          <w:rFonts w:ascii="Arial" w:hAnsi="Arial" w:cs="Arial"/>
          <w:sz w:val="24"/>
          <w:szCs w:val="24"/>
        </w:rPr>
        <w:t xml:space="preserve"> </w:t>
      </w:r>
      <w:r w:rsidR="000304E5" w:rsidRPr="000304E5">
        <w:rPr>
          <w:rFonts w:ascii="Arial" w:hAnsi="Arial" w:cs="Arial"/>
          <w:sz w:val="24"/>
          <w:szCs w:val="24"/>
        </w:rPr>
        <w:t>féminin</w:t>
      </w:r>
      <w:r w:rsidR="0008027B">
        <w:rPr>
          <w:rFonts w:ascii="Arial" w:hAnsi="Arial" w:cs="Arial"/>
          <w:sz w:val="24"/>
          <w:szCs w:val="24"/>
        </w:rPr>
        <w:t> </w:t>
      </w:r>
      <w:r w:rsidR="000304E5" w:rsidRPr="000304E5">
        <w:rPr>
          <w:rFonts w:ascii="Wingdings" w:hAnsi="Wingdings" w:cs="Wingdings"/>
          <w:bCs/>
          <w:sz w:val="28"/>
          <w:szCs w:val="24"/>
        </w:rPr>
        <w:t></w:t>
      </w:r>
      <w:r w:rsidRPr="000304E5">
        <w:rPr>
          <w:rFonts w:ascii="Arial" w:hAnsi="Arial" w:cs="Arial"/>
          <w:sz w:val="24"/>
          <w:szCs w:val="24"/>
        </w:rPr>
        <w:t xml:space="preserve"> </w:t>
      </w:r>
      <w:r w:rsidR="0008027B">
        <w:rPr>
          <w:rFonts w:ascii="Arial" w:hAnsi="Arial" w:cs="Arial"/>
          <w:sz w:val="24"/>
          <w:szCs w:val="24"/>
        </w:rPr>
        <w:t xml:space="preserve">  </w:t>
      </w:r>
      <w:r w:rsidR="00732980" w:rsidRPr="000304E5">
        <w:rPr>
          <w:rFonts w:ascii="Arial" w:hAnsi="Arial" w:cs="Arial"/>
          <w:sz w:val="24"/>
          <w:szCs w:val="24"/>
        </w:rPr>
        <w:t xml:space="preserve"> </w:t>
      </w:r>
      <w:r w:rsidR="000304E5" w:rsidRPr="000304E5">
        <w:rPr>
          <w:rFonts w:ascii="Arial" w:hAnsi="Arial" w:cs="Arial"/>
          <w:sz w:val="24"/>
          <w:szCs w:val="24"/>
        </w:rPr>
        <w:t>masculin</w:t>
      </w:r>
      <w:r w:rsidR="0008027B">
        <w:rPr>
          <w:rFonts w:ascii="Arial" w:hAnsi="Arial" w:cs="Arial"/>
          <w:sz w:val="24"/>
          <w:szCs w:val="24"/>
        </w:rPr>
        <w:t> </w:t>
      </w:r>
      <w:r w:rsidR="000304E5" w:rsidRPr="000304E5">
        <w:rPr>
          <w:rFonts w:ascii="Wingdings" w:hAnsi="Wingdings" w:cs="Wingdings"/>
          <w:bCs/>
          <w:sz w:val="28"/>
          <w:szCs w:val="24"/>
        </w:rPr>
        <w:t></w:t>
      </w:r>
      <w:r w:rsidR="00C96301" w:rsidRPr="000304E5">
        <w:rPr>
          <w:rFonts w:ascii="Arial" w:hAnsi="Arial" w:cs="Arial"/>
          <w:sz w:val="24"/>
          <w:szCs w:val="24"/>
        </w:rPr>
        <w:t xml:space="preserve"> </w:t>
      </w:r>
      <w:r w:rsidR="00C96301">
        <w:rPr>
          <w:rFonts w:ascii="Arial" w:hAnsi="Arial" w:cs="Arial"/>
          <w:sz w:val="24"/>
          <w:szCs w:val="24"/>
        </w:rPr>
        <w:t xml:space="preserve">  </w:t>
      </w:r>
      <w:r w:rsidR="00C96301" w:rsidRPr="000304E5">
        <w:rPr>
          <w:rFonts w:ascii="Arial" w:hAnsi="Arial" w:cs="Arial"/>
          <w:sz w:val="24"/>
          <w:szCs w:val="24"/>
        </w:rPr>
        <w:t xml:space="preserve"> </w:t>
      </w:r>
      <w:r w:rsidR="00C96301">
        <w:rPr>
          <w:rFonts w:ascii="Arial" w:hAnsi="Arial" w:cs="Arial"/>
          <w:sz w:val="24"/>
          <w:szCs w:val="24"/>
        </w:rPr>
        <w:t>autre </w:t>
      </w:r>
      <w:r w:rsidR="00C96301" w:rsidRPr="000304E5">
        <w:rPr>
          <w:rFonts w:ascii="Wingdings" w:hAnsi="Wingdings" w:cs="Wingdings"/>
          <w:bCs/>
          <w:sz w:val="28"/>
          <w:szCs w:val="24"/>
        </w:rPr>
        <w:t>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>N</w:t>
      </w:r>
      <w:r w:rsidR="00732980">
        <w:rPr>
          <w:rFonts w:ascii="Arial" w:hAnsi="Arial" w:cs="Arial"/>
          <w:sz w:val="24"/>
          <w:szCs w:val="24"/>
        </w:rPr>
        <w:t>uméro</w:t>
      </w:r>
      <w:r w:rsidR="00531B50">
        <w:rPr>
          <w:rFonts w:ascii="Arial" w:hAnsi="Arial" w:cs="Arial"/>
          <w:sz w:val="24"/>
          <w:szCs w:val="24"/>
        </w:rPr>
        <w:t xml:space="preserve"> INE</w:t>
      </w:r>
      <w:r>
        <w:rPr>
          <w:rFonts w:ascii="Arial" w:hAnsi="Arial" w:cs="Arial"/>
          <w:sz w:val="24"/>
          <w:szCs w:val="24"/>
        </w:rPr>
        <w:t xml:space="preserve"> : </w:t>
      </w:r>
      <w:r>
        <w:rPr>
          <w:rFonts w:ascii="Arial" w:hAnsi="Arial" w:cs="Arial"/>
          <w:sz w:val="24"/>
          <w:szCs w:val="24"/>
        </w:rPr>
        <w:tab/>
      </w:r>
    </w:p>
    <w:p w:rsidR="00BD69E4" w:rsidRPr="00061BA2" w:rsidRDefault="00732980" w:rsidP="00061BA2">
      <w:pPr>
        <w:tabs>
          <w:tab w:val="left" w:leader="underscore" w:pos="9752"/>
        </w:tabs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Numéro</w:t>
      </w:r>
      <w:r w:rsidR="00531B50">
        <w:rPr>
          <w:rFonts w:ascii="Arial" w:hAnsi="Arial" w:cs="Arial"/>
          <w:sz w:val="24"/>
          <w:szCs w:val="24"/>
        </w:rPr>
        <w:t xml:space="preserve"> de sécurité sociale</w:t>
      </w:r>
      <w:r w:rsidR="00BD69E4">
        <w:rPr>
          <w:rFonts w:ascii="Arial" w:hAnsi="Arial" w:cs="Arial"/>
          <w:sz w:val="24"/>
          <w:szCs w:val="24"/>
        </w:rPr>
        <w:t xml:space="preserve"> : </w:t>
      </w:r>
      <w:r w:rsidR="00BD69E4" w:rsidRPr="00061BA2">
        <w:rPr>
          <w:rFonts w:ascii="Arial" w:hAnsi="Arial" w:cs="Arial"/>
          <w:sz w:val="24"/>
          <w:szCs w:val="24"/>
        </w:rPr>
        <w:tab/>
      </w:r>
    </w:p>
    <w:p w:rsidR="00BD69E4" w:rsidRDefault="00531B50" w:rsidP="00061BA2">
      <w:pPr>
        <w:tabs>
          <w:tab w:val="left" w:leader="underscore" w:pos="3686"/>
          <w:tab w:val="left" w:leader="underscore" w:pos="9752"/>
        </w:tabs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Nationalité</w:t>
      </w:r>
      <w:r w:rsidR="00BD69E4">
        <w:rPr>
          <w:rFonts w:ascii="Arial" w:hAnsi="Arial" w:cs="Arial"/>
          <w:sz w:val="24"/>
          <w:szCs w:val="24"/>
        </w:rPr>
        <w:t> :</w:t>
      </w:r>
      <w:r w:rsidR="00BD69E4">
        <w:rPr>
          <w:rFonts w:ascii="Arial" w:hAnsi="Arial" w:cs="Arial"/>
          <w:sz w:val="24"/>
          <w:szCs w:val="24"/>
        </w:rPr>
        <w:tab/>
      </w:r>
      <w:r w:rsidR="00BB3B51">
        <w:rPr>
          <w:rFonts w:ascii="Arial" w:hAnsi="Arial" w:cs="Arial"/>
          <w:sz w:val="24"/>
          <w:szCs w:val="24"/>
        </w:rPr>
        <w:t xml:space="preserve"> </w:t>
      </w:r>
      <w:r w:rsidR="004210C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utre n</w:t>
      </w:r>
      <w:r w:rsidR="00BD69E4">
        <w:rPr>
          <w:rFonts w:ascii="Arial" w:hAnsi="Arial" w:cs="Arial"/>
          <w:sz w:val="24"/>
          <w:szCs w:val="24"/>
        </w:rPr>
        <w:t>ationalité</w:t>
      </w:r>
      <w:r w:rsidR="003E6966">
        <w:rPr>
          <w:rFonts w:ascii="Arial" w:hAnsi="Arial" w:cs="Arial"/>
          <w:sz w:val="24"/>
          <w:szCs w:val="24"/>
        </w:rPr>
        <w:t>,</w:t>
      </w:r>
      <w:r w:rsidR="00BD69E4">
        <w:rPr>
          <w:rFonts w:ascii="Arial" w:hAnsi="Arial" w:cs="Arial"/>
          <w:sz w:val="24"/>
          <w:szCs w:val="24"/>
        </w:rPr>
        <w:t xml:space="preserve"> éventuellement :</w:t>
      </w:r>
      <w:r w:rsidR="00BD69E4">
        <w:rPr>
          <w:rFonts w:ascii="Arial" w:hAnsi="Arial" w:cs="Arial"/>
          <w:sz w:val="24"/>
          <w:szCs w:val="24"/>
        </w:rPr>
        <w:tab/>
      </w:r>
    </w:p>
    <w:p w:rsidR="00BD69E4" w:rsidRDefault="00BD69E4" w:rsidP="00061BA2">
      <w:pPr>
        <w:tabs>
          <w:tab w:val="left" w:leader="underscore" w:pos="3402"/>
          <w:tab w:val="left" w:leader="underscore" w:pos="9752"/>
        </w:tabs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Adresse personnelle : </w:t>
      </w:r>
      <w:r w:rsidR="00BB3B51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4210C1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oie </w:t>
      </w:r>
      <w:r>
        <w:rPr>
          <w:rFonts w:ascii="Arial" w:hAnsi="Arial" w:cs="Arial"/>
          <w:sz w:val="24"/>
          <w:szCs w:val="24"/>
        </w:rPr>
        <w:tab/>
      </w:r>
    </w:p>
    <w:p w:rsidR="00BD69E4" w:rsidRDefault="00BD69E4" w:rsidP="00531B50">
      <w:pPr>
        <w:tabs>
          <w:tab w:val="left" w:leader="underscore" w:pos="3119"/>
          <w:tab w:val="left" w:leader="underscore" w:pos="9752"/>
        </w:tabs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Code postal :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4210C1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ocalité : </w:t>
      </w:r>
      <w:r>
        <w:rPr>
          <w:rFonts w:ascii="Arial" w:hAnsi="Arial" w:cs="Arial"/>
          <w:sz w:val="24"/>
          <w:szCs w:val="24"/>
        </w:rPr>
        <w:tab/>
      </w:r>
    </w:p>
    <w:p w:rsidR="00BD69E4" w:rsidRDefault="00BD69E4" w:rsidP="00531B50">
      <w:pPr>
        <w:tabs>
          <w:tab w:val="left" w:leader="underscore" w:pos="3119"/>
          <w:tab w:val="left" w:leader="underscore" w:pos="9752"/>
        </w:tabs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BB3B51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l.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4210C1">
        <w:rPr>
          <w:rFonts w:ascii="Arial" w:hAnsi="Arial" w:cs="Arial"/>
          <w:sz w:val="24"/>
          <w:szCs w:val="24"/>
        </w:rPr>
        <w:t>m</w:t>
      </w:r>
      <w:r w:rsidR="00BB3B5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l : </w:t>
      </w:r>
      <w:r>
        <w:rPr>
          <w:rFonts w:ascii="Arial" w:hAnsi="Arial" w:cs="Arial"/>
          <w:sz w:val="24"/>
          <w:szCs w:val="24"/>
        </w:rPr>
        <w:tab/>
      </w:r>
    </w:p>
    <w:p w:rsidR="00BD69E4" w:rsidRDefault="00BD69E4" w:rsidP="00427FDC">
      <w:pPr>
        <w:tabs>
          <w:tab w:val="left" w:leader="underscore" w:pos="3828"/>
          <w:tab w:val="left" w:leader="underscore" w:pos="5245"/>
          <w:tab w:val="left" w:leader="underscore" w:pos="7513"/>
          <w:tab w:val="left" w:leader="underscore" w:pos="9752"/>
        </w:tabs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Baccalauréat obtenu en :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4210C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érie :</w:t>
      </w:r>
      <w:r>
        <w:rPr>
          <w:rFonts w:ascii="Arial" w:hAnsi="Arial" w:cs="Arial"/>
          <w:sz w:val="24"/>
          <w:szCs w:val="24"/>
        </w:rPr>
        <w:tab/>
      </w:r>
      <w:r w:rsidR="00062E54">
        <w:rPr>
          <w:rFonts w:ascii="Arial" w:hAnsi="Arial" w:cs="Arial"/>
          <w:sz w:val="24"/>
          <w:szCs w:val="24"/>
        </w:rPr>
        <w:t xml:space="preserve"> </w:t>
      </w:r>
      <w:r w:rsidR="004210C1">
        <w:rPr>
          <w:rFonts w:ascii="Arial" w:hAnsi="Arial" w:cs="Arial"/>
          <w:sz w:val="24"/>
          <w:szCs w:val="24"/>
        </w:rPr>
        <w:t>s</w:t>
      </w:r>
      <w:r w:rsidR="00062E54">
        <w:rPr>
          <w:rFonts w:ascii="Arial" w:hAnsi="Arial" w:cs="Arial"/>
          <w:sz w:val="24"/>
          <w:szCs w:val="24"/>
        </w:rPr>
        <w:t>pécialité 1 :</w:t>
      </w:r>
      <w:r w:rsidR="00062E54">
        <w:rPr>
          <w:rFonts w:ascii="Arial" w:hAnsi="Arial" w:cs="Arial"/>
          <w:sz w:val="24"/>
          <w:szCs w:val="24"/>
        </w:rPr>
        <w:tab/>
      </w:r>
      <w:r w:rsidR="004210C1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="00062E54">
        <w:rPr>
          <w:rFonts w:ascii="Arial" w:hAnsi="Arial" w:cs="Arial"/>
          <w:sz w:val="24"/>
          <w:szCs w:val="24"/>
        </w:rPr>
        <w:t>pécialité 2 :</w:t>
      </w:r>
      <w:r w:rsidR="00427FDC">
        <w:rPr>
          <w:rFonts w:ascii="Arial" w:hAnsi="Arial" w:cs="Arial"/>
          <w:sz w:val="24"/>
          <w:szCs w:val="24"/>
        </w:rPr>
        <w:t xml:space="preserve"> </w:t>
      </w:r>
      <w:r w:rsidR="00062E54">
        <w:rPr>
          <w:rFonts w:ascii="Arial" w:hAnsi="Arial" w:cs="Arial"/>
          <w:sz w:val="24"/>
          <w:szCs w:val="24"/>
        </w:rPr>
        <w:tab/>
      </w:r>
    </w:p>
    <w:p w:rsidR="00BD69E4" w:rsidRDefault="00BD69E4" w:rsidP="00061BA2">
      <w:pPr>
        <w:tabs>
          <w:tab w:val="left" w:leader="underscore" w:pos="9752"/>
        </w:tabs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Autres diplômes obtenus : </w:t>
      </w:r>
      <w:r>
        <w:rPr>
          <w:rFonts w:ascii="Arial" w:hAnsi="Arial" w:cs="Arial"/>
          <w:sz w:val="24"/>
          <w:szCs w:val="24"/>
        </w:rPr>
        <w:tab/>
      </w:r>
    </w:p>
    <w:p w:rsidR="00BD69E4" w:rsidRPr="00840D28" w:rsidRDefault="00BD69E4" w:rsidP="004210C1">
      <w:pPr>
        <w:tabs>
          <w:tab w:val="left" w:leader="underscore" w:pos="3544"/>
          <w:tab w:val="left" w:leader="underscore" w:pos="9781"/>
        </w:tabs>
        <w:spacing w:before="120"/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Année d</w:t>
      </w:r>
      <w:r w:rsidR="00351297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entrée à l</w:t>
      </w:r>
      <w:r w:rsidR="00351297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école :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4210C1">
        <w:rPr>
          <w:rFonts w:ascii="Arial" w:hAnsi="Arial" w:cs="Arial"/>
          <w:sz w:val="24"/>
          <w:szCs w:val="24"/>
        </w:rPr>
        <w:t>type de c</w:t>
      </w:r>
      <w:r>
        <w:rPr>
          <w:rFonts w:ascii="Arial" w:hAnsi="Arial" w:cs="Arial"/>
          <w:sz w:val="24"/>
          <w:szCs w:val="24"/>
        </w:rPr>
        <w:t>oncours</w:t>
      </w:r>
      <w:r w:rsidR="004210C1">
        <w:rPr>
          <w:rFonts w:ascii="Arial" w:hAnsi="Arial" w:cs="Arial"/>
          <w:sz w:val="24"/>
          <w:szCs w:val="24"/>
        </w:rPr>
        <w:t> :</w:t>
      </w:r>
      <w:r w:rsidR="004210C1">
        <w:rPr>
          <w:rFonts w:ascii="Arial" w:hAnsi="Arial" w:cs="Arial"/>
          <w:sz w:val="24"/>
          <w:szCs w:val="24"/>
        </w:rPr>
        <w:tab/>
      </w:r>
    </w:p>
    <w:p w:rsidR="00BD69E4" w:rsidRDefault="00BD69E4" w:rsidP="00531B50">
      <w:pPr>
        <w:tabs>
          <w:tab w:val="left" w:leader="underscore" w:pos="3686"/>
          <w:tab w:val="left" w:leader="underscore" w:pos="9752"/>
        </w:tabs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 des parents</w:t>
      </w:r>
      <w:r w:rsidR="0008027B">
        <w:rPr>
          <w:rFonts w:ascii="Arial" w:hAnsi="Arial" w:cs="Arial"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 xml:space="preserve"> </w:t>
      </w:r>
      <w:r w:rsidR="004210C1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4210C1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 xml:space="preserve">oie </w:t>
      </w:r>
      <w:r>
        <w:rPr>
          <w:rFonts w:ascii="Arial" w:hAnsi="Arial" w:cs="Arial"/>
          <w:sz w:val="24"/>
          <w:szCs w:val="24"/>
        </w:rPr>
        <w:tab/>
      </w:r>
    </w:p>
    <w:p w:rsidR="00BD69E4" w:rsidRDefault="00BD69E4" w:rsidP="00531B50">
      <w:pPr>
        <w:tabs>
          <w:tab w:val="left" w:leader="underscore" w:pos="3119"/>
          <w:tab w:val="left" w:leader="underscore" w:pos="9752"/>
        </w:tabs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Code postal :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4210C1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ocalité : </w:t>
      </w:r>
      <w:r>
        <w:rPr>
          <w:rFonts w:ascii="Arial" w:hAnsi="Arial" w:cs="Arial"/>
          <w:sz w:val="24"/>
          <w:szCs w:val="24"/>
        </w:rPr>
        <w:tab/>
      </w:r>
    </w:p>
    <w:p w:rsidR="00BD69E4" w:rsidRDefault="00BD69E4" w:rsidP="00531B50">
      <w:pPr>
        <w:tabs>
          <w:tab w:val="left" w:leader="underscore" w:pos="3119"/>
          <w:tab w:val="left" w:leader="underscore" w:pos="9752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T</w:t>
      </w:r>
      <w:r w:rsidR="0008027B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l.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4210C1">
        <w:rPr>
          <w:rFonts w:ascii="Arial" w:hAnsi="Arial" w:cs="Arial"/>
          <w:sz w:val="24"/>
          <w:szCs w:val="24"/>
        </w:rPr>
        <w:t>m</w:t>
      </w:r>
      <w:r w:rsidR="0008027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l : </w:t>
      </w:r>
      <w:r>
        <w:rPr>
          <w:rFonts w:ascii="Arial" w:hAnsi="Arial" w:cs="Arial"/>
          <w:sz w:val="24"/>
          <w:szCs w:val="24"/>
        </w:rPr>
        <w:tab/>
      </w:r>
    </w:p>
    <w:p w:rsidR="00BD69E4" w:rsidRDefault="00BD69E4">
      <w:pPr>
        <w:pStyle w:val="Titre1"/>
        <w:tabs>
          <w:tab w:val="left" w:leader="dot" w:pos="2835"/>
          <w:tab w:val="left" w:leader="dot" w:pos="9639"/>
        </w:tabs>
        <w:spacing w:before="120"/>
        <w:rPr>
          <w:rFonts w:ascii="Arial" w:hAnsi="Arial" w:cs="Arial"/>
        </w:rPr>
      </w:pPr>
    </w:p>
    <w:p w:rsidR="00BD69E4" w:rsidRDefault="00BD69E4">
      <w:pPr>
        <w:pStyle w:val="Titre1"/>
        <w:tabs>
          <w:tab w:val="left" w:leader="dot" w:pos="2835"/>
          <w:tab w:val="left" w:leader="do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b/>
        </w:rPr>
        <w:t>Quels sont vos autres projets possibles pour 20</w:t>
      </w:r>
      <w:r w:rsidR="00732980">
        <w:rPr>
          <w:rFonts w:ascii="Arial" w:hAnsi="Arial" w:cs="Arial"/>
          <w:b/>
        </w:rPr>
        <w:t>2</w:t>
      </w:r>
      <w:r w:rsidR="00C96301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/20</w:t>
      </w:r>
      <w:r w:rsidR="00A80DAC">
        <w:rPr>
          <w:rFonts w:ascii="Arial" w:hAnsi="Arial" w:cs="Arial"/>
          <w:b/>
        </w:rPr>
        <w:t>2</w:t>
      </w:r>
      <w:r w:rsidR="00C96301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 ?</w:t>
      </w:r>
    </w:p>
    <w:p w:rsidR="00BD69E4" w:rsidRDefault="00BD69E4" w:rsidP="00DF5779">
      <w:pPr>
        <w:tabs>
          <w:tab w:val="left" w:leader="underscore" w:pos="2835"/>
          <w:tab w:val="left" w:leader="underscore" w:pos="9752"/>
        </w:tabs>
        <w:spacing w:before="120"/>
        <w:ind w:left="284"/>
        <w:rPr>
          <w:rFonts w:ascii="Arial" w:hAnsi="Arial" w:cs="Arial"/>
          <w:bCs/>
        </w:rPr>
      </w:pPr>
      <w:r>
        <w:rPr>
          <w:rFonts w:ascii="Arial" w:hAnsi="Arial" w:cs="Arial"/>
          <w:sz w:val="24"/>
          <w:szCs w:val="24"/>
        </w:rPr>
        <w:t>Autres dominantes d</w:t>
      </w:r>
      <w:r w:rsidR="00351297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AgroParisTech</w:t>
      </w:r>
      <w:r w:rsidR="00DC60D6">
        <w:rPr>
          <w:rFonts w:ascii="Arial" w:hAnsi="Arial" w:cs="Arial"/>
          <w:sz w:val="24"/>
          <w:szCs w:val="24"/>
        </w:rPr>
        <w:t> ?</w:t>
      </w:r>
      <w:r>
        <w:rPr>
          <w:rFonts w:ascii="Arial" w:hAnsi="Arial" w:cs="Arial"/>
          <w:sz w:val="24"/>
          <w:szCs w:val="24"/>
        </w:rPr>
        <w:t> :</w:t>
      </w:r>
      <w:r w:rsidR="00732980">
        <w:rPr>
          <w:rFonts w:ascii="Arial" w:hAnsi="Arial" w:cs="Arial"/>
          <w:sz w:val="24"/>
          <w:szCs w:val="24"/>
        </w:rPr>
        <w:t xml:space="preserve"> </w:t>
      </w:r>
      <w:r w:rsidR="00DF5779">
        <w:rPr>
          <w:rFonts w:ascii="Arial" w:hAnsi="Arial" w:cs="Arial"/>
          <w:sz w:val="24"/>
          <w:szCs w:val="24"/>
        </w:rPr>
        <w:tab/>
      </w:r>
    </w:p>
    <w:p w:rsidR="00BD69E4" w:rsidRDefault="00BD69E4" w:rsidP="00387B79">
      <w:pPr>
        <w:pStyle w:val="Titre1"/>
        <w:keepNext w:val="0"/>
        <w:tabs>
          <w:tab w:val="left" w:leader="dot" w:pos="2835"/>
          <w:tab w:val="left" w:pos="7938"/>
        </w:tabs>
        <w:spacing w:before="120"/>
        <w:ind w:left="284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Césure ? </w:t>
      </w:r>
      <w:r w:rsidR="000304E5">
        <w:rPr>
          <w:rFonts w:ascii="Arial" w:hAnsi="Arial" w:cs="Arial"/>
          <w:bCs/>
        </w:rPr>
        <w:t xml:space="preserve">   </w:t>
      </w:r>
      <w:r w:rsidR="000304E5">
        <w:rPr>
          <w:rFonts w:ascii="Arial" w:hAnsi="Arial" w:cs="Arial"/>
        </w:rPr>
        <w:t>oui</w:t>
      </w:r>
      <w:r w:rsidR="000304E5" w:rsidRPr="00840D28">
        <w:rPr>
          <w:rFonts w:ascii="Arial" w:hAnsi="Arial" w:cs="Arial"/>
          <w:sz w:val="16"/>
          <w:szCs w:val="16"/>
        </w:rPr>
        <w:t> </w:t>
      </w:r>
      <w:r w:rsidR="000304E5" w:rsidRPr="00840D28">
        <w:rPr>
          <w:rFonts w:ascii="Wingdings" w:hAnsi="Wingdings" w:cs="Wingdings"/>
          <w:bCs/>
          <w:sz w:val="28"/>
        </w:rPr>
        <w:t></w:t>
      </w:r>
      <w:r w:rsidR="0008027B">
        <w:rPr>
          <w:rFonts w:ascii="Arial" w:hAnsi="Arial" w:cs="Arial"/>
        </w:rPr>
        <w:t xml:space="preserve">   </w:t>
      </w:r>
      <w:r w:rsidR="000304E5">
        <w:rPr>
          <w:rFonts w:ascii="Arial" w:hAnsi="Arial" w:cs="Arial"/>
        </w:rPr>
        <w:t xml:space="preserve">  non</w:t>
      </w:r>
      <w:r w:rsidR="000304E5" w:rsidRPr="00840D28">
        <w:rPr>
          <w:rFonts w:ascii="Arial" w:hAnsi="Arial" w:cs="Arial"/>
          <w:sz w:val="16"/>
          <w:szCs w:val="16"/>
        </w:rPr>
        <w:t> </w:t>
      </w:r>
      <w:r w:rsidR="000304E5" w:rsidRPr="00840D28">
        <w:rPr>
          <w:rFonts w:ascii="Wingdings" w:hAnsi="Wingdings" w:cs="Wingdings"/>
          <w:bCs/>
          <w:sz w:val="28"/>
        </w:rPr>
        <w:t></w:t>
      </w:r>
    </w:p>
    <w:p w:rsidR="00732980" w:rsidRPr="00DF5779" w:rsidRDefault="004125D2" w:rsidP="00387B79">
      <w:pPr>
        <w:pStyle w:val="Titre1"/>
        <w:keepNext w:val="0"/>
        <w:tabs>
          <w:tab w:val="left" w:leader="dot" w:pos="2835"/>
          <w:tab w:val="left" w:pos="7938"/>
        </w:tabs>
        <w:spacing w:before="120"/>
        <w:ind w:left="284" w:firstLine="0"/>
        <w:rPr>
          <w:spacing w:val="-6"/>
        </w:rPr>
      </w:pPr>
      <w:r w:rsidRPr="00DF5779">
        <w:rPr>
          <w:rFonts w:ascii="Arial" w:hAnsi="Arial" w:cs="Arial"/>
          <w:bCs/>
          <w:spacing w:val="-6"/>
        </w:rPr>
        <w:t>Visez-vous une f</w:t>
      </w:r>
      <w:r w:rsidR="00BD69E4" w:rsidRPr="00DF5779">
        <w:rPr>
          <w:rFonts w:ascii="Arial" w:hAnsi="Arial" w:cs="Arial"/>
          <w:bCs/>
          <w:spacing w:val="-6"/>
        </w:rPr>
        <w:t xml:space="preserve">ormation dans un autre </w:t>
      </w:r>
      <w:r w:rsidR="00DF5779" w:rsidRPr="00DF5779">
        <w:rPr>
          <w:rFonts w:ascii="Arial" w:hAnsi="Arial" w:cs="Arial"/>
          <w:bCs/>
          <w:spacing w:val="-6"/>
        </w:rPr>
        <w:t>établissement</w:t>
      </w:r>
      <w:r w:rsidR="00BD69E4" w:rsidRPr="00DF5779">
        <w:rPr>
          <w:rFonts w:ascii="Arial" w:hAnsi="Arial" w:cs="Arial"/>
          <w:bCs/>
          <w:spacing w:val="-6"/>
        </w:rPr>
        <w:t xml:space="preserve"> prioritaire pour vous</w:t>
      </w:r>
      <w:r w:rsidR="0008027B" w:rsidRPr="00DF5779">
        <w:rPr>
          <w:rFonts w:ascii="Arial" w:hAnsi="Arial" w:cs="Arial"/>
          <w:bCs/>
          <w:spacing w:val="-6"/>
        </w:rPr>
        <w:t> ?</w:t>
      </w:r>
      <w:r w:rsidRPr="00DF5779">
        <w:rPr>
          <w:rFonts w:ascii="Arial" w:hAnsi="Arial" w:cs="Arial"/>
          <w:bCs/>
          <w:spacing w:val="-6"/>
        </w:rPr>
        <w:t xml:space="preserve">   </w:t>
      </w:r>
      <w:r w:rsidR="0008027B" w:rsidRPr="00DF5779">
        <w:rPr>
          <w:rFonts w:ascii="Arial" w:hAnsi="Arial" w:cs="Arial"/>
          <w:spacing w:val="-6"/>
        </w:rPr>
        <w:t>oui</w:t>
      </w:r>
      <w:r w:rsidR="0008027B" w:rsidRPr="00DF5779">
        <w:rPr>
          <w:rFonts w:ascii="Arial" w:hAnsi="Arial" w:cs="Arial"/>
          <w:spacing w:val="-6"/>
          <w:sz w:val="16"/>
          <w:szCs w:val="16"/>
        </w:rPr>
        <w:t> </w:t>
      </w:r>
      <w:r w:rsidR="0008027B" w:rsidRPr="00DF5779">
        <w:rPr>
          <w:rFonts w:ascii="Wingdings" w:hAnsi="Wingdings" w:cs="Wingdings"/>
          <w:bCs/>
          <w:spacing w:val="-6"/>
          <w:sz w:val="28"/>
        </w:rPr>
        <w:t></w:t>
      </w:r>
      <w:r w:rsidRPr="00DF5779">
        <w:rPr>
          <w:rFonts w:ascii="Arial" w:hAnsi="Arial" w:cs="Arial"/>
          <w:spacing w:val="-6"/>
        </w:rPr>
        <w:t xml:space="preserve">   </w:t>
      </w:r>
      <w:r w:rsidR="0008027B" w:rsidRPr="00DF5779">
        <w:rPr>
          <w:rFonts w:ascii="Arial" w:hAnsi="Arial" w:cs="Arial"/>
          <w:spacing w:val="-6"/>
        </w:rPr>
        <w:t>non</w:t>
      </w:r>
      <w:r w:rsidR="0008027B" w:rsidRPr="00DF5779">
        <w:rPr>
          <w:rFonts w:ascii="Arial" w:hAnsi="Arial" w:cs="Arial"/>
          <w:spacing w:val="-6"/>
          <w:sz w:val="16"/>
          <w:szCs w:val="16"/>
        </w:rPr>
        <w:t> </w:t>
      </w:r>
      <w:r w:rsidR="0008027B" w:rsidRPr="00DF5779">
        <w:rPr>
          <w:rFonts w:ascii="Wingdings" w:hAnsi="Wingdings" w:cs="Wingdings"/>
          <w:bCs/>
          <w:spacing w:val="-6"/>
          <w:sz w:val="28"/>
        </w:rPr>
        <w:t></w:t>
      </w:r>
    </w:p>
    <w:p w:rsidR="00BD69E4" w:rsidRPr="00DF5779" w:rsidRDefault="00DF5779" w:rsidP="00602BC7">
      <w:pPr>
        <w:pStyle w:val="Titre1"/>
        <w:keepNext w:val="0"/>
        <w:tabs>
          <w:tab w:val="clear" w:pos="0"/>
          <w:tab w:val="left" w:leader="underscore" w:pos="9752"/>
        </w:tabs>
        <w:spacing w:before="120"/>
        <w:ind w:left="284" w:firstLine="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Si oui, </w:t>
      </w:r>
      <w:r w:rsidR="00BD69E4">
        <w:rPr>
          <w:rFonts w:ascii="Arial" w:hAnsi="Arial" w:cs="Arial"/>
          <w:bCs/>
        </w:rPr>
        <w:t>quelle</w:t>
      </w:r>
      <w:r>
        <w:rPr>
          <w:rFonts w:ascii="Arial" w:hAnsi="Arial" w:cs="Arial"/>
          <w:bCs/>
        </w:rPr>
        <w:t xml:space="preserve"> formation et </w:t>
      </w:r>
      <w:r w:rsidR="00387B79">
        <w:rPr>
          <w:rFonts w:ascii="Arial" w:hAnsi="Arial" w:cs="Arial"/>
          <w:bCs/>
        </w:rPr>
        <w:t>dans quel établissement</w:t>
      </w:r>
      <w:r w:rsidR="00BD69E4">
        <w:rPr>
          <w:rFonts w:ascii="Arial" w:hAnsi="Arial" w:cs="Arial"/>
          <w:bCs/>
        </w:rPr>
        <w:t> ? :</w:t>
      </w:r>
      <w:r>
        <w:rPr>
          <w:rFonts w:ascii="Arial" w:hAnsi="Arial" w:cs="Arial"/>
          <w:bCs/>
        </w:rPr>
        <w:t xml:space="preserve"> </w:t>
      </w:r>
      <w:r w:rsidRPr="00DF5779">
        <w:rPr>
          <w:rFonts w:ascii="Arial" w:hAnsi="Arial" w:cs="Arial"/>
          <w:bCs/>
        </w:rPr>
        <w:tab/>
      </w:r>
    </w:p>
    <w:p w:rsidR="00387B79" w:rsidRPr="00DF5779" w:rsidRDefault="00387B79" w:rsidP="00387B79">
      <w:pPr>
        <w:pStyle w:val="Titre1"/>
        <w:keepNext w:val="0"/>
        <w:tabs>
          <w:tab w:val="clear" w:pos="0"/>
          <w:tab w:val="left" w:leader="underscore" w:pos="9752"/>
        </w:tabs>
        <w:spacing w:before="120"/>
        <w:ind w:left="0" w:firstLine="0"/>
        <w:rPr>
          <w:rFonts w:ascii="Arial" w:hAnsi="Arial" w:cs="Arial"/>
        </w:rPr>
      </w:pPr>
      <w:r w:rsidRPr="00DF5779">
        <w:rPr>
          <w:rFonts w:ascii="Arial" w:hAnsi="Arial" w:cs="Arial"/>
          <w:bCs/>
        </w:rPr>
        <w:tab/>
      </w:r>
    </w:p>
    <w:p w:rsidR="00155996" w:rsidRDefault="00155996">
      <w:pPr>
        <w:suppressAutoHyphens w:val="0"/>
        <w:autoSpaceDE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D69E4" w:rsidRDefault="00493F29" w:rsidP="00155996">
      <w:pPr>
        <w:pStyle w:val="Titre6"/>
        <w:keepNext w:val="0"/>
        <w:tabs>
          <w:tab w:val="clear" w:pos="9498"/>
          <w:tab w:val="left" w:leader="dot" w:pos="6521"/>
          <w:tab w:val="left" w:leader="dot" w:pos="10490"/>
        </w:tabs>
        <w:ind w:left="0" w:right="567" w:firstLine="0"/>
      </w:pPr>
      <w:r>
        <w:rPr>
          <w:rFonts w:ascii="Arial" w:hAnsi="Arial" w:cs="Arial"/>
          <w:sz w:val="28"/>
          <w:szCs w:val="28"/>
          <w:lang w:val="fr-FR"/>
        </w:rPr>
        <w:lastRenderedPageBreak/>
        <w:t>Lettre de m</w:t>
      </w:r>
      <w:r w:rsidR="00BD69E4">
        <w:rPr>
          <w:rFonts w:ascii="Arial" w:hAnsi="Arial" w:cs="Arial"/>
          <w:sz w:val="28"/>
          <w:szCs w:val="28"/>
          <w:lang w:val="fr-FR"/>
        </w:rPr>
        <w:t>otivation</w:t>
      </w:r>
      <w:r w:rsidR="00DF5779" w:rsidRPr="00DF5779">
        <w:rPr>
          <w:rFonts w:ascii="Arial" w:eastAsia="Wingdings" w:hAnsi="Arial" w:cs="Arial"/>
          <w:b w:val="0"/>
          <w:sz w:val="20"/>
        </w:rPr>
        <w:t xml:space="preserve"> (Elle sera lue par un responsable de la dominante pour décider de la suite réservée à votre candidature.)</w:t>
      </w:r>
    </w:p>
    <w:p w:rsidR="004204DB" w:rsidRPr="00DF5779" w:rsidRDefault="00DF5779" w:rsidP="00BB3B51">
      <w:pPr>
        <w:ind w:left="426"/>
        <w:rPr>
          <w:rFonts w:ascii="Arial" w:eastAsia="Arial" w:hAnsi="Arial" w:cs="Arial"/>
          <w:i/>
          <w:sz w:val="22"/>
        </w:rPr>
      </w:pPr>
      <w:r w:rsidRPr="00DF5779">
        <w:rPr>
          <w:rFonts w:ascii="Arial" w:hAnsi="Arial" w:cs="Arial"/>
          <w:i/>
          <w:lang w:eastAsia="fr-FR"/>
        </w:rPr>
        <w:t xml:space="preserve">• </w:t>
      </w:r>
      <w:r w:rsidR="004204DB" w:rsidRPr="00DF5779">
        <w:rPr>
          <w:rFonts w:ascii="Arial" w:hAnsi="Arial" w:cs="Arial"/>
          <w:i/>
          <w:lang w:eastAsia="fr-FR"/>
        </w:rPr>
        <w:t>Pourquoi désirez-vous intégrer cette dominante du cursus ingénieur d</w:t>
      </w:r>
      <w:r w:rsidR="00351297">
        <w:rPr>
          <w:rFonts w:ascii="Arial" w:hAnsi="Arial" w:cs="Arial"/>
          <w:i/>
          <w:lang w:eastAsia="fr-FR"/>
        </w:rPr>
        <w:t>’</w:t>
      </w:r>
      <w:r w:rsidR="004204DB" w:rsidRPr="00DF5779">
        <w:rPr>
          <w:rFonts w:ascii="Arial" w:hAnsi="Arial" w:cs="Arial"/>
          <w:i/>
          <w:lang w:eastAsia="fr-FR"/>
        </w:rPr>
        <w:t>AgroParisTech ?</w:t>
      </w:r>
    </w:p>
    <w:p w:rsidR="00BD69E4" w:rsidRPr="00DF5779" w:rsidRDefault="00DF5779" w:rsidP="00BB3B51">
      <w:pPr>
        <w:ind w:left="426"/>
        <w:rPr>
          <w:rFonts w:ascii="Wingdings" w:eastAsia="Wingdings" w:hAnsi="Wingdings" w:cs="Wingdings"/>
          <w:i/>
          <w:sz w:val="18"/>
        </w:rPr>
      </w:pPr>
      <w:r w:rsidRPr="00DF5779">
        <w:rPr>
          <w:rFonts w:ascii="Arial" w:hAnsi="Arial" w:cs="Arial"/>
          <w:i/>
          <w:lang w:eastAsia="fr-FR"/>
        </w:rPr>
        <w:t xml:space="preserve">• </w:t>
      </w:r>
      <w:r w:rsidR="00BD69E4" w:rsidRPr="00DF5779">
        <w:rPr>
          <w:rFonts w:ascii="Arial" w:hAnsi="Arial" w:cs="Arial"/>
          <w:i/>
          <w:lang w:eastAsia="fr-FR"/>
        </w:rPr>
        <w:t>Quel est votre projet professionnel ?</w:t>
      </w:r>
    </w:p>
    <w:p w:rsidR="00DF5779" w:rsidRPr="00602BC7" w:rsidRDefault="00DF5779" w:rsidP="00602BC7">
      <w:pPr>
        <w:ind w:left="426"/>
        <w:rPr>
          <w:rFonts w:ascii="Arial" w:hAnsi="Arial" w:cs="Arial"/>
          <w:i/>
          <w:lang w:eastAsia="fr-FR"/>
        </w:rPr>
      </w:pPr>
      <w:r w:rsidRPr="00DF5779">
        <w:rPr>
          <w:rFonts w:ascii="Arial" w:hAnsi="Arial" w:cs="Arial"/>
          <w:i/>
          <w:lang w:eastAsia="fr-FR"/>
        </w:rPr>
        <w:t xml:space="preserve">• </w:t>
      </w:r>
      <w:r w:rsidR="00BD69E4" w:rsidRPr="00DF5779">
        <w:rPr>
          <w:rFonts w:ascii="Arial" w:hAnsi="Arial" w:cs="Arial"/>
          <w:i/>
          <w:lang w:eastAsia="fr-FR"/>
        </w:rPr>
        <w:t>Comment souhaitez-vous le construire ?</w:t>
      </w:r>
    </w:p>
    <w:p w:rsidR="00BD69E4" w:rsidRPr="00493F29" w:rsidRDefault="00BD69E4">
      <w:pPr>
        <w:rPr>
          <w:rFonts w:ascii="Arial" w:hAnsi="Arial" w:cs="Arial"/>
          <w:sz w:val="22"/>
          <w:lang w:eastAsia="fr-FR"/>
        </w:rPr>
      </w:pPr>
      <w:r>
        <w:rPr>
          <w:rFonts w:ascii="Arial" w:hAnsi="Arial" w:cs="Arial"/>
          <w:lang w:eastAsia="fr-FR"/>
        </w:rPr>
        <w:t xml:space="preserve">Répondez </w:t>
      </w:r>
      <w:r w:rsidR="00790204">
        <w:rPr>
          <w:rFonts w:ascii="Arial" w:hAnsi="Arial" w:cs="Arial"/>
          <w:lang w:eastAsia="fr-FR"/>
        </w:rPr>
        <w:t>ci-</w:t>
      </w:r>
      <w:r w:rsidR="00DF5779">
        <w:rPr>
          <w:rFonts w:ascii="Arial" w:hAnsi="Arial" w:cs="Arial"/>
          <w:lang w:eastAsia="fr-FR"/>
        </w:rPr>
        <w:t>dessous</w:t>
      </w:r>
      <w:r w:rsidR="00790204">
        <w:rPr>
          <w:rFonts w:ascii="Arial" w:hAnsi="Arial" w:cs="Arial"/>
          <w:lang w:eastAsia="fr-FR"/>
        </w:rPr>
        <w:t xml:space="preserve"> </w:t>
      </w:r>
      <w:r>
        <w:rPr>
          <w:rFonts w:ascii="Arial" w:hAnsi="Arial" w:cs="Arial"/>
          <w:lang w:eastAsia="fr-FR"/>
        </w:rPr>
        <w:t xml:space="preserve">à ces </w:t>
      </w:r>
      <w:r w:rsidR="00DF5779">
        <w:rPr>
          <w:rFonts w:ascii="Arial" w:hAnsi="Arial" w:cs="Arial"/>
          <w:lang w:eastAsia="fr-FR"/>
        </w:rPr>
        <w:t>3</w:t>
      </w:r>
      <w:r>
        <w:rPr>
          <w:rFonts w:ascii="Arial" w:hAnsi="Arial" w:cs="Arial"/>
          <w:lang w:eastAsia="fr-FR"/>
        </w:rPr>
        <w:t xml:space="preserve"> questions </w:t>
      </w:r>
      <w:r w:rsidR="00B8424B">
        <w:rPr>
          <w:rFonts w:ascii="Arial" w:hAnsi="Arial" w:cs="Arial"/>
          <w:lang w:eastAsia="fr-FR"/>
        </w:rPr>
        <w:t xml:space="preserve">en </w:t>
      </w:r>
      <w:r w:rsidR="009A2D58">
        <w:rPr>
          <w:rFonts w:ascii="Arial" w:hAnsi="Arial" w:cs="Arial"/>
          <w:lang w:eastAsia="fr-FR"/>
        </w:rPr>
        <w:t>3</w:t>
      </w:r>
      <w:r w:rsidR="007E1E0B">
        <w:rPr>
          <w:rFonts w:ascii="Arial" w:hAnsi="Arial" w:cs="Arial"/>
          <w:lang w:eastAsia="fr-FR"/>
        </w:rPr>
        <w:t>2</w:t>
      </w:r>
      <w:r w:rsidR="009A2D58">
        <w:rPr>
          <w:rFonts w:ascii="Arial" w:hAnsi="Arial" w:cs="Arial"/>
          <w:lang w:eastAsia="fr-FR"/>
        </w:rPr>
        <w:t xml:space="preserve"> lignes</w:t>
      </w:r>
      <w:r w:rsidRPr="00493F29">
        <w:rPr>
          <w:rFonts w:ascii="Arial" w:hAnsi="Arial" w:cs="Arial"/>
          <w:lang w:eastAsia="fr-FR"/>
        </w:rPr>
        <w:t xml:space="preserve"> </w:t>
      </w:r>
      <w:r w:rsidR="00440124" w:rsidRPr="00493F29">
        <w:rPr>
          <w:rFonts w:ascii="Arial" w:hAnsi="Arial" w:cs="Arial"/>
          <w:lang w:eastAsia="fr-FR"/>
        </w:rPr>
        <w:t xml:space="preserve">au </w:t>
      </w:r>
      <w:r w:rsidRPr="00493F29">
        <w:rPr>
          <w:rFonts w:ascii="Arial" w:hAnsi="Arial" w:cs="Arial"/>
          <w:lang w:eastAsia="fr-FR"/>
        </w:rPr>
        <w:t xml:space="preserve">maximum. </w:t>
      </w:r>
    </w:p>
    <w:p w:rsidR="00BD69E4" w:rsidRDefault="00BD69E4" w:rsidP="00D06AC5">
      <w:pPr>
        <w:rPr>
          <w:rFonts w:ascii="Arial" w:hAnsi="Arial" w:cs="Arial"/>
          <w:sz w:val="22"/>
          <w:lang w:eastAsia="fr-FR"/>
        </w:rPr>
      </w:pPr>
    </w:p>
    <w:p w:rsidR="00B8424B" w:rsidRDefault="00B8424B" w:rsidP="00D06AC5">
      <w:pPr>
        <w:tabs>
          <w:tab w:val="left" w:leader="dot" w:pos="9072"/>
          <w:tab w:val="left" w:pos="9639"/>
        </w:tabs>
        <w:rPr>
          <w:rFonts w:ascii="Arial" w:hAnsi="Arial" w:cs="Arial"/>
          <w:sz w:val="22"/>
          <w:szCs w:val="22"/>
        </w:rPr>
      </w:pPr>
    </w:p>
    <w:p w:rsidR="00B8424B" w:rsidRDefault="00B8424B" w:rsidP="00D06AC5">
      <w:pPr>
        <w:tabs>
          <w:tab w:val="left" w:leader="dot" w:pos="9072"/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leader="dot" w:pos="9072"/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leader="dot" w:pos="9072"/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leader="dot" w:pos="9072"/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leader="dot" w:pos="9072"/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leader="dot" w:pos="9072"/>
          <w:tab w:val="left" w:pos="9639"/>
        </w:tabs>
        <w:rPr>
          <w:rFonts w:ascii="Arial" w:hAnsi="Arial" w:cs="Arial"/>
          <w:sz w:val="22"/>
          <w:szCs w:val="22"/>
        </w:rPr>
      </w:pPr>
    </w:p>
    <w:p w:rsidR="004A0F7D" w:rsidRDefault="004A0F7D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4A0F7D" w:rsidRDefault="004A0F7D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4A0F7D" w:rsidRDefault="004A0F7D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4A0F7D" w:rsidRDefault="004A0F7D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4A0F7D" w:rsidRDefault="004A0F7D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155996" w:rsidRDefault="00155996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440124" w:rsidRDefault="00440124" w:rsidP="00D06AC5">
      <w:pPr>
        <w:tabs>
          <w:tab w:val="left" w:leader="dot" w:pos="9072"/>
          <w:tab w:val="left" w:pos="9639"/>
        </w:tabs>
        <w:rPr>
          <w:rFonts w:ascii="Arial" w:hAnsi="Arial" w:cs="Arial"/>
          <w:sz w:val="22"/>
          <w:szCs w:val="22"/>
        </w:rPr>
      </w:pPr>
    </w:p>
    <w:p w:rsidR="00524968" w:rsidRDefault="00524968" w:rsidP="00D06AC5">
      <w:pPr>
        <w:tabs>
          <w:tab w:val="left" w:leader="dot" w:pos="9072"/>
          <w:tab w:val="left" w:pos="9639"/>
        </w:tabs>
        <w:rPr>
          <w:rFonts w:ascii="Arial" w:hAnsi="Arial" w:cs="Arial"/>
          <w:sz w:val="22"/>
          <w:szCs w:val="22"/>
        </w:rPr>
      </w:pPr>
    </w:p>
    <w:p w:rsidR="00440124" w:rsidRDefault="00440124" w:rsidP="00D06AC5">
      <w:pPr>
        <w:tabs>
          <w:tab w:val="left" w:leader="dot" w:pos="9072"/>
          <w:tab w:val="left" w:pos="9639"/>
        </w:tabs>
        <w:rPr>
          <w:rFonts w:ascii="Arial" w:hAnsi="Arial" w:cs="Arial"/>
          <w:sz w:val="22"/>
          <w:szCs w:val="22"/>
        </w:rPr>
      </w:pPr>
    </w:p>
    <w:p w:rsidR="00440124" w:rsidRDefault="00440124" w:rsidP="00D06AC5">
      <w:pPr>
        <w:tabs>
          <w:tab w:val="left" w:leader="dot" w:pos="9072"/>
          <w:tab w:val="left" w:pos="9639"/>
        </w:tabs>
        <w:rPr>
          <w:rFonts w:ascii="Arial" w:hAnsi="Arial" w:cs="Arial"/>
          <w:sz w:val="22"/>
          <w:szCs w:val="22"/>
        </w:rPr>
      </w:pPr>
    </w:p>
    <w:p w:rsidR="00D06AC5" w:rsidRDefault="00D06AC5" w:rsidP="00D06AC5">
      <w:pPr>
        <w:tabs>
          <w:tab w:val="left" w:leader="dot" w:pos="9072"/>
          <w:tab w:val="left" w:pos="9639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73"/>
        <w:gridCol w:w="4873"/>
      </w:tblGrid>
      <w:tr w:rsidR="007E1E0B" w:rsidRPr="007E1E0B" w:rsidTr="007E1E0B">
        <w:trPr>
          <w:cantSplit/>
        </w:trPr>
        <w:tc>
          <w:tcPr>
            <w:tcW w:w="48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E1E0B" w:rsidRPr="007E1E0B" w:rsidRDefault="003C126C" w:rsidP="007E1E0B">
            <w:pPr>
              <w:ind w:right="17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26"/>
              </w:rPr>
              <w:t>L</w:t>
            </w:r>
            <w:r w:rsidR="00351297">
              <w:rPr>
                <w:rFonts w:ascii="Arial" w:hAnsi="Arial" w:cs="Arial"/>
                <w:b/>
                <w:sz w:val="28"/>
                <w:szCs w:val="28"/>
              </w:rPr>
              <w:t>’</w:t>
            </w:r>
            <w:r w:rsidR="007E1E0B" w:rsidRPr="007E1E0B">
              <w:rPr>
                <w:rFonts w:ascii="Arial" w:hAnsi="Arial" w:cs="Arial"/>
                <w:b/>
                <w:sz w:val="28"/>
                <w:szCs w:val="28"/>
              </w:rPr>
              <w:t>élève</w:t>
            </w:r>
          </w:p>
        </w:tc>
        <w:tc>
          <w:tcPr>
            <w:tcW w:w="48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E1E0B" w:rsidRPr="007E1E0B" w:rsidRDefault="003C126C" w:rsidP="007E1E0B">
            <w:pPr>
              <w:spacing w:after="120"/>
              <w:ind w:right="18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</w:t>
            </w:r>
            <w:r w:rsidR="007E1E0B" w:rsidRPr="007E1E0B">
              <w:rPr>
                <w:rFonts w:ascii="Arial" w:hAnsi="Arial" w:cs="Arial"/>
                <w:b/>
                <w:sz w:val="28"/>
                <w:szCs w:val="28"/>
              </w:rPr>
              <w:t>a direction des études</w:t>
            </w:r>
          </w:p>
        </w:tc>
      </w:tr>
      <w:tr w:rsidR="00554492" w:rsidRPr="00675A4C" w:rsidTr="007E1E0B">
        <w:trPr>
          <w:cantSplit/>
        </w:trPr>
        <w:tc>
          <w:tcPr>
            <w:tcW w:w="4873" w:type="dxa"/>
            <w:shd w:val="clear" w:color="auto" w:fill="auto"/>
          </w:tcPr>
          <w:p w:rsidR="00BB3B51" w:rsidRDefault="00D66D97" w:rsidP="003C126C">
            <w:pPr>
              <w:spacing w:after="120"/>
              <w:ind w:right="17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524968">
              <w:rPr>
                <w:rFonts w:ascii="Arial" w:hAnsi="Arial" w:cs="Arial"/>
                <w:sz w:val="18"/>
                <w:szCs w:val="22"/>
              </w:rPr>
              <w:t>Je certifie que les renseignements fournis</w:t>
            </w:r>
            <w:r w:rsidR="00790204" w:rsidRPr="00524968">
              <w:rPr>
                <w:rFonts w:ascii="Arial" w:hAnsi="Arial" w:cs="Arial"/>
                <w:sz w:val="18"/>
                <w:szCs w:val="22"/>
              </w:rPr>
              <w:t xml:space="preserve"> ci-dessus</w:t>
            </w:r>
            <w:r w:rsidRPr="00524968">
              <w:rPr>
                <w:rFonts w:ascii="Arial" w:hAnsi="Arial" w:cs="Arial"/>
                <w:sz w:val="18"/>
                <w:szCs w:val="22"/>
              </w:rPr>
              <w:t xml:space="preserve"> sont exacts</w:t>
            </w:r>
            <w:r w:rsidR="003C126C">
              <w:rPr>
                <w:rFonts w:ascii="Arial" w:hAnsi="Arial" w:cs="Arial"/>
                <w:sz w:val="18"/>
                <w:szCs w:val="22"/>
              </w:rPr>
              <w:t>. J</w:t>
            </w:r>
            <w:r w:rsidR="00351297">
              <w:rPr>
                <w:rFonts w:ascii="Arial" w:hAnsi="Arial" w:cs="Arial"/>
                <w:sz w:val="18"/>
                <w:szCs w:val="22"/>
              </w:rPr>
              <w:t>’</w:t>
            </w:r>
            <w:r w:rsidRPr="00524968">
              <w:rPr>
                <w:rFonts w:ascii="Arial" w:hAnsi="Arial" w:cs="Arial"/>
                <w:sz w:val="18"/>
                <w:szCs w:val="22"/>
              </w:rPr>
              <w:t xml:space="preserve">ai pris connaissance des informations </w:t>
            </w:r>
            <w:r w:rsidR="007E1E0B">
              <w:rPr>
                <w:rFonts w:ascii="Arial" w:hAnsi="Arial" w:cs="Arial"/>
                <w:sz w:val="18"/>
                <w:szCs w:val="22"/>
              </w:rPr>
              <w:t xml:space="preserve">importantes </w:t>
            </w:r>
            <w:r w:rsidR="000304E5" w:rsidRPr="00524968">
              <w:rPr>
                <w:rFonts w:ascii="Arial" w:hAnsi="Arial" w:cs="Arial"/>
                <w:sz w:val="18"/>
                <w:szCs w:val="22"/>
              </w:rPr>
              <w:t>en rouge</w:t>
            </w:r>
            <w:r w:rsidR="009A2D58" w:rsidRPr="00524968">
              <w:rPr>
                <w:rFonts w:ascii="Arial" w:hAnsi="Arial" w:cs="Arial"/>
                <w:sz w:val="18"/>
                <w:szCs w:val="22"/>
              </w:rPr>
              <w:t xml:space="preserve"> pages 3 à 5</w:t>
            </w:r>
            <w:r w:rsidR="003C126C">
              <w:rPr>
                <w:rFonts w:ascii="Arial" w:hAnsi="Arial" w:cs="Arial"/>
                <w:sz w:val="18"/>
                <w:szCs w:val="22"/>
              </w:rPr>
              <w:t xml:space="preserve"> et je les approuve sans réserve</w:t>
            </w:r>
            <w:r w:rsidRPr="00524968">
              <w:rPr>
                <w:rFonts w:ascii="Arial" w:hAnsi="Arial" w:cs="Arial"/>
                <w:sz w:val="18"/>
                <w:szCs w:val="22"/>
              </w:rPr>
              <w:t>.</w:t>
            </w:r>
          </w:p>
          <w:p w:rsidR="00554492" w:rsidRPr="00675A4C" w:rsidRDefault="00554492" w:rsidP="00781C4A">
            <w:pPr>
              <w:ind w:right="17"/>
              <w:rPr>
                <w:rFonts w:ascii="Arial" w:hAnsi="Arial" w:cs="Arial"/>
              </w:rPr>
            </w:pPr>
            <w:r w:rsidRPr="00675A4C">
              <w:rPr>
                <w:rFonts w:ascii="Arial" w:hAnsi="Arial" w:cs="Arial"/>
              </w:rPr>
              <w:t>À ................................. le ............................</w:t>
            </w:r>
          </w:p>
          <w:p w:rsidR="00554492" w:rsidRPr="00675A4C" w:rsidRDefault="00554492" w:rsidP="00781C4A">
            <w:pPr>
              <w:ind w:right="17"/>
              <w:rPr>
                <w:rFonts w:ascii="Arial" w:hAnsi="Arial" w:cs="Arial"/>
              </w:rPr>
            </w:pPr>
            <w:r w:rsidRPr="00675A4C">
              <w:rPr>
                <w:rFonts w:ascii="Arial" w:hAnsi="Arial" w:cs="Arial"/>
              </w:rPr>
              <w:t>Signature :</w:t>
            </w:r>
          </w:p>
          <w:p w:rsidR="00D66D97" w:rsidRDefault="00D66D97" w:rsidP="00781C4A">
            <w:pPr>
              <w:ind w:right="17"/>
              <w:rPr>
                <w:rFonts w:ascii="Arial" w:hAnsi="Arial" w:cs="Arial"/>
              </w:rPr>
            </w:pPr>
          </w:p>
          <w:p w:rsidR="00440124" w:rsidRDefault="00440124" w:rsidP="00781C4A">
            <w:pPr>
              <w:ind w:right="17"/>
              <w:rPr>
                <w:rFonts w:ascii="Arial" w:hAnsi="Arial" w:cs="Arial"/>
              </w:rPr>
            </w:pPr>
          </w:p>
          <w:p w:rsidR="003C126C" w:rsidRDefault="003C126C" w:rsidP="00781C4A">
            <w:pPr>
              <w:ind w:right="17"/>
              <w:rPr>
                <w:rFonts w:ascii="Arial" w:hAnsi="Arial" w:cs="Arial"/>
              </w:rPr>
            </w:pPr>
          </w:p>
          <w:p w:rsidR="003C126C" w:rsidRDefault="003C126C" w:rsidP="00781C4A">
            <w:pPr>
              <w:ind w:right="17"/>
              <w:rPr>
                <w:rFonts w:ascii="Arial" w:hAnsi="Arial" w:cs="Arial"/>
              </w:rPr>
            </w:pPr>
          </w:p>
          <w:p w:rsidR="003C126C" w:rsidRDefault="003C126C" w:rsidP="00781C4A">
            <w:pPr>
              <w:ind w:right="17"/>
              <w:rPr>
                <w:rFonts w:ascii="Arial" w:hAnsi="Arial" w:cs="Arial"/>
              </w:rPr>
            </w:pPr>
          </w:p>
          <w:p w:rsidR="003C126C" w:rsidRPr="00675A4C" w:rsidRDefault="003C126C" w:rsidP="00440124">
            <w:pPr>
              <w:spacing w:after="120"/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3" w:type="dxa"/>
            <w:shd w:val="clear" w:color="auto" w:fill="auto"/>
          </w:tcPr>
          <w:p w:rsidR="00781C4A" w:rsidRPr="00781C4A" w:rsidRDefault="00524968" w:rsidP="003C126C">
            <w:pPr>
              <w:spacing w:after="120"/>
              <w:ind w:right="18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L</w:t>
            </w:r>
            <w:r w:rsidR="00781C4A" w:rsidRPr="00781C4A">
              <w:rPr>
                <w:rFonts w:ascii="Arial" w:hAnsi="Arial" w:cs="Arial"/>
                <w:sz w:val="18"/>
                <w:szCs w:val="22"/>
              </w:rPr>
              <w:t xml:space="preserve">a direction des études de </w:t>
            </w:r>
            <w:r>
              <w:rPr>
                <w:rFonts w:ascii="Arial" w:hAnsi="Arial" w:cs="Arial"/>
                <w:sz w:val="18"/>
                <w:szCs w:val="22"/>
              </w:rPr>
              <w:t>l</w:t>
            </w:r>
            <w:r w:rsidR="00351297">
              <w:rPr>
                <w:rFonts w:ascii="Arial" w:hAnsi="Arial" w:cs="Arial"/>
                <w:sz w:val="18"/>
                <w:szCs w:val="22"/>
              </w:rPr>
              <w:t>’</w:t>
            </w:r>
            <w:r w:rsidR="00781C4A" w:rsidRPr="00781C4A">
              <w:rPr>
                <w:rFonts w:ascii="Arial" w:hAnsi="Arial" w:cs="Arial"/>
                <w:sz w:val="18"/>
                <w:szCs w:val="22"/>
              </w:rPr>
              <w:t>établissement</w:t>
            </w:r>
            <w:r>
              <w:rPr>
                <w:rFonts w:ascii="Arial" w:hAnsi="Arial" w:cs="Arial"/>
                <w:sz w:val="18"/>
                <w:szCs w:val="22"/>
              </w:rPr>
              <w:t xml:space="preserve"> du candidat soutient </w:t>
            </w:r>
            <w:r w:rsidR="003C126C">
              <w:rPr>
                <w:rFonts w:ascii="Arial" w:hAnsi="Arial" w:cs="Arial"/>
                <w:sz w:val="18"/>
                <w:szCs w:val="22"/>
              </w:rPr>
              <w:t>l</w:t>
            </w:r>
            <w:r>
              <w:rPr>
                <w:rFonts w:ascii="Arial" w:hAnsi="Arial" w:cs="Arial"/>
                <w:sz w:val="18"/>
                <w:szCs w:val="22"/>
              </w:rPr>
              <w:t>a candidature</w:t>
            </w:r>
            <w:r w:rsidR="003C126C">
              <w:rPr>
                <w:rFonts w:ascii="Arial" w:hAnsi="Arial" w:cs="Arial"/>
                <w:sz w:val="18"/>
                <w:szCs w:val="22"/>
              </w:rPr>
              <w:t xml:space="preserve">. Elle </w:t>
            </w:r>
            <w:r>
              <w:rPr>
                <w:rFonts w:ascii="Arial" w:hAnsi="Arial" w:cs="Arial"/>
                <w:sz w:val="18"/>
                <w:szCs w:val="22"/>
              </w:rPr>
              <w:t>reconnaît avoir pris connaissance</w:t>
            </w:r>
            <w:r w:rsidR="003C126C">
              <w:rPr>
                <w:rFonts w:ascii="Arial" w:hAnsi="Arial" w:cs="Arial"/>
                <w:sz w:val="18"/>
                <w:szCs w:val="22"/>
              </w:rPr>
              <w:t xml:space="preserve"> des informations importantes </w:t>
            </w:r>
            <w:r w:rsidR="007E1E0B">
              <w:rPr>
                <w:rFonts w:ascii="Arial" w:hAnsi="Arial" w:cs="Arial"/>
                <w:sz w:val="18"/>
                <w:szCs w:val="22"/>
              </w:rPr>
              <w:t xml:space="preserve">en </w:t>
            </w:r>
            <w:r w:rsidR="003C126C">
              <w:rPr>
                <w:rFonts w:ascii="Arial" w:hAnsi="Arial" w:cs="Arial"/>
                <w:sz w:val="18"/>
                <w:szCs w:val="22"/>
              </w:rPr>
              <w:t xml:space="preserve">rouge </w:t>
            </w:r>
            <w:r w:rsidR="007E1E0B">
              <w:rPr>
                <w:rFonts w:ascii="Arial" w:hAnsi="Arial" w:cs="Arial"/>
                <w:sz w:val="18"/>
                <w:szCs w:val="22"/>
              </w:rPr>
              <w:t>page</w:t>
            </w:r>
            <w:r w:rsidR="003C126C">
              <w:rPr>
                <w:rFonts w:ascii="Arial" w:hAnsi="Arial" w:cs="Arial"/>
                <w:sz w:val="18"/>
                <w:szCs w:val="22"/>
              </w:rPr>
              <w:t xml:space="preserve">s 3 à </w:t>
            </w:r>
            <w:r w:rsidR="007E1E0B">
              <w:rPr>
                <w:rFonts w:ascii="Arial" w:hAnsi="Arial" w:cs="Arial"/>
                <w:sz w:val="18"/>
                <w:szCs w:val="22"/>
              </w:rPr>
              <w:t>5</w:t>
            </w:r>
            <w:r w:rsidR="003C126C">
              <w:rPr>
                <w:rFonts w:ascii="Arial" w:hAnsi="Arial" w:cs="Arial"/>
                <w:sz w:val="18"/>
                <w:szCs w:val="22"/>
              </w:rPr>
              <w:t>, notamment</w:t>
            </w:r>
            <w:r w:rsidR="007E1E0B">
              <w:rPr>
                <w:rFonts w:ascii="Arial" w:hAnsi="Arial" w:cs="Arial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22"/>
              </w:rPr>
              <w:t>des dispositions</w:t>
            </w:r>
            <w:r w:rsidR="003C126C">
              <w:rPr>
                <w:rFonts w:ascii="Arial" w:hAnsi="Arial" w:cs="Arial"/>
                <w:sz w:val="18"/>
                <w:szCs w:val="22"/>
              </w:rPr>
              <w:t xml:space="preserve"> financières, liées</w:t>
            </w:r>
            <w:r>
              <w:rPr>
                <w:rFonts w:ascii="Arial" w:hAnsi="Arial" w:cs="Arial"/>
                <w:sz w:val="18"/>
                <w:szCs w:val="22"/>
              </w:rPr>
              <w:t xml:space="preserve"> à </w:t>
            </w:r>
            <w:r w:rsidR="003C126C">
              <w:rPr>
                <w:rFonts w:ascii="Arial" w:hAnsi="Arial" w:cs="Arial"/>
                <w:sz w:val="18"/>
                <w:szCs w:val="22"/>
              </w:rPr>
              <w:t>cette candidature en dominante</w:t>
            </w:r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3C126C">
              <w:rPr>
                <w:rFonts w:ascii="Arial" w:hAnsi="Arial" w:cs="Arial"/>
                <w:sz w:val="18"/>
                <w:szCs w:val="22"/>
              </w:rPr>
              <w:t>d’</w:t>
            </w:r>
            <w:r>
              <w:rPr>
                <w:rFonts w:ascii="Arial" w:hAnsi="Arial" w:cs="Arial"/>
                <w:sz w:val="18"/>
                <w:szCs w:val="22"/>
              </w:rPr>
              <w:t>AgroParisTech</w:t>
            </w:r>
            <w:r w:rsidR="003C126C">
              <w:rPr>
                <w:rFonts w:ascii="Arial" w:hAnsi="Arial" w:cs="Arial"/>
                <w:sz w:val="18"/>
                <w:szCs w:val="22"/>
              </w:rPr>
              <w:t xml:space="preserve"> et </w:t>
            </w:r>
            <w:r w:rsidR="003C126C">
              <w:rPr>
                <w:rFonts w:ascii="Arial" w:hAnsi="Arial" w:cs="Arial"/>
                <w:sz w:val="18"/>
                <w:szCs w:val="22"/>
              </w:rPr>
              <w:t xml:space="preserve">elle </w:t>
            </w:r>
            <w:r w:rsidR="003C126C">
              <w:rPr>
                <w:rFonts w:ascii="Arial" w:hAnsi="Arial" w:cs="Arial"/>
                <w:sz w:val="18"/>
                <w:szCs w:val="22"/>
              </w:rPr>
              <w:t>les approuve</w:t>
            </w:r>
            <w:r w:rsidR="003C126C">
              <w:rPr>
                <w:rFonts w:ascii="Arial" w:hAnsi="Arial" w:cs="Arial"/>
                <w:sz w:val="18"/>
                <w:szCs w:val="22"/>
              </w:rPr>
              <w:t xml:space="preserve"> sans réserve</w:t>
            </w:r>
            <w:r w:rsidR="00781C4A" w:rsidRPr="00781C4A">
              <w:rPr>
                <w:rFonts w:ascii="Arial" w:hAnsi="Arial" w:cs="Arial"/>
                <w:sz w:val="18"/>
                <w:szCs w:val="22"/>
              </w:rPr>
              <w:t> :</w:t>
            </w:r>
          </w:p>
          <w:p w:rsidR="00781C4A" w:rsidRPr="00675A4C" w:rsidRDefault="00781C4A" w:rsidP="00781C4A">
            <w:pPr>
              <w:ind w:right="17"/>
              <w:rPr>
                <w:rFonts w:ascii="Arial" w:hAnsi="Arial" w:cs="Arial"/>
              </w:rPr>
            </w:pPr>
            <w:r w:rsidRPr="00675A4C">
              <w:rPr>
                <w:rFonts w:ascii="Arial" w:hAnsi="Arial" w:cs="Arial"/>
              </w:rPr>
              <w:t>À ................................. le ............................</w:t>
            </w:r>
          </w:p>
          <w:p w:rsidR="00554492" w:rsidRPr="00675A4C" w:rsidRDefault="00D66D97" w:rsidP="00781C4A">
            <w:pPr>
              <w:spacing w:after="120"/>
              <w:ind w:right="18"/>
              <w:rPr>
                <w:rFonts w:ascii="Arial" w:hAnsi="Arial" w:cs="Arial"/>
                <w:szCs w:val="22"/>
              </w:rPr>
            </w:pPr>
            <w:r w:rsidRPr="00675A4C">
              <w:rPr>
                <w:rFonts w:ascii="Arial" w:hAnsi="Arial" w:cs="Arial"/>
                <w:szCs w:val="22"/>
              </w:rPr>
              <w:t>Nom et qualité du signataire :</w:t>
            </w:r>
            <w:r w:rsidR="00781C4A" w:rsidRPr="001C1603">
              <w:rPr>
                <w:rFonts w:ascii="Arial Narrow" w:hAnsi="Arial Narrow" w:cs="Arial"/>
                <w:sz w:val="18"/>
                <w:szCs w:val="22"/>
              </w:rPr>
              <w:t xml:space="preserve"> </w:t>
            </w:r>
          </w:p>
        </w:tc>
      </w:tr>
    </w:tbl>
    <w:p w:rsidR="00155996" w:rsidRPr="00155996" w:rsidRDefault="00155996" w:rsidP="00155996">
      <w:r>
        <w:br w:type="page"/>
      </w:r>
    </w:p>
    <w:p w:rsidR="00967AA5" w:rsidRDefault="00305CFA" w:rsidP="00155996">
      <w:pPr>
        <w:jc w:val="center"/>
        <w:rPr>
          <w:rFonts w:ascii="Arial" w:hAnsi="Arial" w:cs="Arial"/>
          <w:iCs/>
          <w:color w:val="C00000"/>
          <w:sz w:val="28"/>
          <w:szCs w:val="28"/>
        </w:rPr>
      </w:pPr>
      <w:r>
        <w:rPr>
          <w:rFonts w:ascii="Arial" w:hAnsi="Arial" w:cs="Arial"/>
          <w:iCs/>
          <w:color w:val="C00000"/>
          <w:sz w:val="28"/>
          <w:szCs w:val="28"/>
        </w:rPr>
        <w:lastRenderedPageBreak/>
        <w:t xml:space="preserve">INFORMATIONS </w:t>
      </w:r>
      <w:r w:rsidR="00524968">
        <w:rPr>
          <w:rFonts w:ascii="Arial" w:hAnsi="Arial" w:cs="Arial"/>
          <w:iCs/>
          <w:color w:val="C00000"/>
          <w:sz w:val="28"/>
          <w:szCs w:val="28"/>
        </w:rPr>
        <w:t>IMPORTANTES</w:t>
      </w:r>
      <w:r w:rsidR="00967AA5" w:rsidRPr="000304E5">
        <w:rPr>
          <w:rFonts w:ascii="Arial" w:hAnsi="Arial" w:cs="Arial"/>
          <w:iCs/>
          <w:color w:val="C00000"/>
          <w:sz w:val="28"/>
          <w:szCs w:val="28"/>
        </w:rPr>
        <w:t xml:space="preserve"> </w:t>
      </w:r>
      <w:r w:rsidR="00440124" w:rsidRPr="000304E5">
        <w:rPr>
          <w:rFonts w:ascii="Arial" w:hAnsi="Arial" w:cs="Arial"/>
          <w:iCs/>
          <w:color w:val="C00000"/>
          <w:sz w:val="28"/>
          <w:szCs w:val="28"/>
        </w:rPr>
        <w:t>(1/</w:t>
      </w:r>
      <w:r w:rsidR="009A2D58">
        <w:rPr>
          <w:rFonts w:ascii="Arial" w:hAnsi="Arial" w:cs="Arial"/>
          <w:iCs/>
          <w:color w:val="C00000"/>
          <w:sz w:val="28"/>
          <w:szCs w:val="28"/>
        </w:rPr>
        <w:t>3</w:t>
      </w:r>
      <w:r w:rsidR="00440124" w:rsidRPr="000304E5">
        <w:rPr>
          <w:rFonts w:ascii="Arial" w:hAnsi="Arial" w:cs="Arial"/>
          <w:iCs/>
          <w:color w:val="C00000"/>
          <w:sz w:val="28"/>
          <w:szCs w:val="28"/>
        </w:rPr>
        <w:t>)</w:t>
      </w:r>
    </w:p>
    <w:p w:rsidR="009A2D58" w:rsidRPr="000304E5" w:rsidRDefault="009A2D58" w:rsidP="00155996">
      <w:pPr>
        <w:jc w:val="center"/>
        <w:rPr>
          <w:rFonts w:ascii="Arial" w:hAnsi="Arial" w:cs="Arial"/>
          <w:iCs/>
          <w:color w:val="C00000"/>
          <w:sz w:val="28"/>
          <w:szCs w:val="28"/>
        </w:rPr>
      </w:pPr>
    </w:p>
    <w:p w:rsidR="00155996" w:rsidRPr="00305CFA" w:rsidRDefault="00167094" w:rsidP="003E2EDF">
      <w:pPr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>L</w:t>
      </w:r>
      <w:r w:rsidR="00155996" w:rsidRPr="00305CFA">
        <w:rPr>
          <w:rFonts w:ascii="Arial" w:hAnsi="Arial" w:cs="Arial"/>
          <w:color w:val="C00000"/>
          <w:sz w:val="24"/>
          <w:szCs w:val="24"/>
        </w:rPr>
        <w:t>e dossier complet doit être transmis</w:t>
      </w:r>
      <w:r w:rsidR="00DC066F" w:rsidRPr="00305CFA">
        <w:rPr>
          <w:rFonts w:ascii="Arial" w:hAnsi="Arial" w:cs="Arial"/>
          <w:color w:val="C00000"/>
          <w:sz w:val="24"/>
          <w:szCs w:val="24"/>
        </w:rPr>
        <w:t xml:space="preserve"> </w:t>
      </w:r>
      <w:r w:rsidR="00DC066F">
        <w:rPr>
          <w:rFonts w:ascii="Arial" w:hAnsi="Arial" w:cs="Arial"/>
          <w:color w:val="C00000"/>
          <w:sz w:val="24"/>
          <w:szCs w:val="24"/>
        </w:rPr>
        <w:t>par la</w:t>
      </w:r>
      <w:r w:rsidR="00DC066F" w:rsidRPr="00305CFA">
        <w:rPr>
          <w:rFonts w:ascii="Arial" w:hAnsi="Arial" w:cs="Arial"/>
          <w:color w:val="C00000"/>
          <w:sz w:val="24"/>
          <w:szCs w:val="24"/>
        </w:rPr>
        <w:t xml:space="preserve"> direction des études</w:t>
      </w:r>
      <w:r w:rsidR="00DC066F">
        <w:rPr>
          <w:rFonts w:ascii="Arial" w:hAnsi="Arial" w:cs="Arial"/>
          <w:color w:val="C00000"/>
          <w:sz w:val="24"/>
          <w:szCs w:val="24"/>
        </w:rPr>
        <w:t xml:space="preserve"> de l</w:t>
      </w:r>
      <w:r w:rsidR="00351297">
        <w:rPr>
          <w:rFonts w:ascii="Arial" w:hAnsi="Arial" w:cs="Arial"/>
          <w:color w:val="C00000"/>
          <w:sz w:val="24"/>
          <w:szCs w:val="24"/>
        </w:rPr>
        <w:t>’</w:t>
      </w:r>
      <w:r w:rsidR="00DC066F">
        <w:rPr>
          <w:rFonts w:ascii="Arial" w:hAnsi="Arial" w:cs="Arial"/>
          <w:color w:val="C00000"/>
          <w:sz w:val="24"/>
          <w:szCs w:val="24"/>
        </w:rPr>
        <w:t>école d</w:t>
      </w:r>
      <w:r w:rsidR="00351297">
        <w:rPr>
          <w:rFonts w:ascii="Arial" w:hAnsi="Arial" w:cs="Arial"/>
          <w:color w:val="C00000"/>
          <w:sz w:val="24"/>
          <w:szCs w:val="24"/>
        </w:rPr>
        <w:t>’</w:t>
      </w:r>
      <w:r w:rsidR="00DC066F">
        <w:rPr>
          <w:rFonts w:ascii="Arial" w:hAnsi="Arial" w:cs="Arial"/>
          <w:color w:val="C00000"/>
          <w:sz w:val="24"/>
          <w:szCs w:val="24"/>
        </w:rPr>
        <w:t>origine</w:t>
      </w:r>
      <w:r w:rsidR="00155996" w:rsidRPr="00305CFA">
        <w:rPr>
          <w:rFonts w:ascii="Arial" w:hAnsi="Arial" w:cs="Arial"/>
          <w:color w:val="C00000"/>
          <w:sz w:val="24"/>
          <w:szCs w:val="24"/>
        </w:rPr>
        <w:t xml:space="preserve"> </w:t>
      </w:r>
      <w:r w:rsidR="00155996" w:rsidRPr="00305CFA">
        <w:rPr>
          <w:rFonts w:ascii="Arial" w:hAnsi="Arial" w:cs="Arial"/>
          <w:b/>
          <w:color w:val="C00000"/>
          <w:sz w:val="24"/>
          <w:szCs w:val="24"/>
        </w:rPr>
        <w:t xml:space="preserve">au plus tard le </w:t>
      </w:r>
      <w:r w:rsidR="0008027B" w:rsidRPr="00305CFA">
        <w:rPr>
          <w:rFonts w:ascii="Arial" w:hAnsi="Arial" w:cs="Arial"/>
          <w:b/>
          <w:color w:val="C00000"/>
          <w:sz w:val="24"/>
          <w:szCs w:val="24"/>
        </w:rPr>
        <w:t>30 avril</w:t>
      </w:r>
      <w:r w:rsidR="00155996" w:rsidRPr="00305CFA">
        <w:rPr>
          <w:rFonts w:ascii="Arial" w:hAnsi="Arial" w:cs="Arial"/>
          <w:b/>
          <w:color w:val="C00000"/>
          <w:sz w:val="24"/>
          <w:szCs w:val="24"/>
        </w:rPr>
        <w:t xml:space="preserve"> 202</w:t>
      </w:r>
      <w:r w:rsidR="00524968">
        <w:rPr>
          <w:rFonts w:ascii="Arial" w:hAnsi="Arial" w:cs="Arial"/>
          <w:b/>
          <w:color w:val="C00000"/>
          <w:sz w:val="24"/>
          <w:szCs w:val="24"/>
        </w:rPr>
        <w:t>5</w:t>
      </w:r>
      <w:r w:rsidR="00155996" w:rsidRPr="00305CFA">
        <w:rPr>
          <w:rFonts w:ascii="Arial" w:hAnsi="Arial" w:cs="Arial"/>
          <w:color w:val="C00000"/>
          <w:sz w:val="24"/>
          <w:szCs w:val="24"/>
        </w:rPr>
        <w:t>.</w:t>
      </w:r>
      <w:r w:rsidR="003E2EDF">
        <w:rPr>
          <w:rFonts w:ascii="Arial" w:hAnsi="Arial" w:cs="Arial"/>
          <w:color w:val="C00000"/>
          <w:sz w:val="24"/>
          <w:szCs w:val="24"/>
        </w:rPr>
        <w:t xml:space="preserve"> </w:t>
      </w:r>
      <w:r w:rsidR="00F860E4" w:rsidRPr="00DC066F">
        <w:rPr>
          <w:rFonts w:ascii="Arial" w:hAnsi="Arial" w:cs="Arial"/>
          <w:color w:val="C00000"/>
          <w:sz w:val="24"/>
          <w:szCs w:val="24"/>
        </w:rPr>
        <w:t>Les</w:t>
      </w:r>
      <w:r w:rsidR="00155996" w:rsidRPr="00DC066F">
        <w:rPr>
          <w:rFonts w:ascii="Arial" w:hAnsi="Arial" w:cs="Arial"/>
          <w:color w:val="C00000"/>
          <w:sz w:val="24"/>
          <w:szCs w:val="24"/>
        </w:rPr>
        <w:t xml:space="preserve"> dossier</w:t>
      </w:r>
      <w:r w:rsidR="00F860E4" w:rsidRPr="00DC066F">
        <w:rPr>
          <w:rFonts w:ascii="Arial" w:hAnsi="Arial" w:cs="Arial"/>
          <w:color w:val="C00000"/>
          <w:sz w:val="24"/>
          <w:szCs w:val="24"/>
        </w:rPr>
        <w:t>s</w:t>
      </w:r>
      <w:r w:rsidR="00155996" w:rsidRPr="00DC066F">
        <w:rPr>
          <w:rFonts w:ascii="Arial" w:hAnsi="Arial" w:cs="Arial"/>
          <w:color w:val="C00000"/>
          <w:sz w:val="24"/>
          <w:szCs w:val="24"/>
        </w:rPr>
        <w:t xml:space="preserve"> </w:t>
      </w:r>
      <w:r w:rsidR="00155996" w:rsidRPr="00305CFA">
        <w:rPr>
          <w:rFonts w:ascii="Arial" w:hAnsi="Arial" w:cs="Arial"/>
          <w:b/>
          <w:color w:val="C00000"/>
          <w:sz w:val="24"/>
          <w:szCs w:val="24"/>
        </w:rPr>
        <w:t xml:space="preserve">transmis directement par </w:t>
      </w:r>
      <w:r w:rsidR="00F860E4">
        <w:rPr>
          <w:rFonts w:ascii="Arial" w:hAnsi="Arial" w:cs="Arial"/>
          <w:b/>
          <w:color w:val="C00000"/>
          <w:sz w:val="24"/>
          <w:szCs w:val="24"/>
        </w:rPr>
        <w:t>les</w:t>
      </w:r>
      <w:r w:rsidR="00155996" w:rsidRPr="00305CFA">
        <w:rPr>
          <w:rFonts w:ascii="Arial" w:hAnsi="Arial" w:cs="Arial"/>
          <w:b/>
          <w:color w:val="C00000"/>
          <w:sz w:val="24"/>
          <w:szCs w:val="24"/>
        </w:rPr>
        <w:t xml:space="preserve"> candidat</w:t>
      </w:r>
      <w:r w:rsidR="00F860E4">
        <w:rPr>
          <w:rFonts w:ascii="Arial" w:hAnsi="Arial" w:cs="Arial"/>
          <w:b/>
          <w:color w:val="C00000"/>
          <w:sz w:val="24"/>
          <w:szCs w:val="24"/>
        </w:rPr>
        <w:t>s</w:t>
      </w:r>
      <w:r w:rsidR="00155996" w:rsidRPr="00305CFA">
        <w:rPr>
          <w:rFonts w:ascii="Arial" w:hAnsi="Arial" w:cs="Arial"/>
          <w:b/>
          <w:color w:val="C00000"/>
          <w:sz w:val="24"/>
          <w:szCs w:val="24"/>
        </w:rPr>
        <w:t xml:space="preserve"> ne ser</w:t>
      </w:r>
      <w:r w:rsidR="00F860E4">
        <w:rPr>
          <w:rFonts w:ascii="Arial" w:hAnsi="Arial" w:cs="Arial"/>
          <w:b/>
          <w:color w:val="C00000"/>
          <w:sz w:val="24"/>
          <w:szCs w:val="24"/>
        </w:rPr>
        <w:t>ont pas</w:t>
      </w:r>
      <w:r w:rsidR="00155996" w:rsidRPr="00305CFA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3E2EDF">
        <w:rPr>
          <w:rFonts w:ascii="Arial" w:hAnsi="Arial" w:cs="Arial"/>
          <w:b/>
          <w:color w:val="C00000"/>
          <w:sz w:val="24"/>
          <w:szCs w:val="24"/>
        </w:rPr>
        <w:t>examiné</w:t>
      </w:r>
      <w:r w:rsidR="00F860E4">
        <w:rPr>
          <w:rFonts w:ascii="Arial" w:hAnsi="Arial" w:cs="Arial"/>
          <w:b/>
          <w:color w:val="C00000"/>
          <w:sz w:val="24"/>
          <w:szCs w:val="24"/>
        </w:rPr>
        <w:t>s</w:t>
      </w:r>
      <w:r w:rsidR="00155996" w:rsidRPr="00305CFA">
        <w:rPr>
          <w:rFonts w:ascii="Arial" w:hAnsi="Arial" w:cs="Arial"/>
          <w:b/>
          <w:color w:val="C00000"/>
          <w:sz w:val="24"/>
          <w:szCs w:val="24"/>
        </w:rPr>
        <w:t>.</w:t>
      </w:r>
    </w:p>
    <w:p w:rsidR="003E2EDF" w:rsidRDefault="003E2EDF" w:rsidP="003E2EDF">
      <w:pPr>
        <w:ind w:left="709" w:hanging="709"/>
        <w:rPr>
          <w:rFonts w:ascii="Arial" w:hAnsi="Arial" w:cs="Arial"/>
          <w:color w:val="C00000"/>
          <w:sz w:val="24"/>
          <w:szCs w:val="24"/>
        </w:rPr>
      </w:pPr>
    </w:p>
    <w:p w:rsidR="00155996" w:rsidRPr="00305CFA" w:rsidRDefault="00155996" w:rsidP="003E2EDF">
      <w:pPr>
        <w:ind w:left="709" w:hanging="709"/>
        <w:rPr>
          <w:rFonts w:ascii="Arial" w:hAnsi="Arial" w:cs="Arial"/>
          <w:color w:val="C00000"/>
          <w:sz w:val="24"/>
          <w:szCs w:val="24"/>
        </w:rPr>
      </w:pPr>
      <w:r w:rsidRPr="00305CFA">
        <w:rPr>
          <w:rFonts w:ascii="Arial" w:hAnsi="Arial" w:cs="Arial"/>
          <w:color w:val="C00000"/>
          <w:sz w:val="24"/>
          <w:szCs w:val="24"/>
        </w:rPr>
        <w:t>Il est nécessaire d</w:t>
      </w:r>
      <w:r w:rsidR="00351297">
        <w:rPr>
          <w:rFonts w:ascii="Arial" w:hAnsi="Arial" w:cs="Arial"/>
          <w:color w:val="C00000"/>
          <w:sz w:val="24"/>
          <w:szCs w:val="24"/>
        </w:rPr>
        <w:t>’</w:t>
      </w:r>
      <w:r w:rsidRPr="00305CFA">
        <w:rPr>
          <w:rFonts w:ascii="Arial" w:hAnsi="Arial" w:cs="Arial"/>
          <w:color w:val="C00000"/>
          <w:sz w:val="24"/>
          <w:szCs w:val="24"/>
        </w:rPr>
        <w:t xml:space="preserve">établir </w:t>
      </w:r>
      <w:r w:rsidRPr="00305CFA">
        <w:rPr>
          <w:rFonts w:ascii="Arial" w:hAnsi="Arial" w:cs="Arial"/>
          <w:b/>
          <w:color w:val="C00000"/>
          <w:sz w:val="24"/>
          <w:szCs w:val="24"/>
        </w:rPr>
        <w:t xml:space="preserve">un </w:t>
      </w:r>
      <w:r w:rsidRPr="00305CFA">
        <w:rPr>
          <w:rFonts w:ascii="Arial" w:hAnsi="Arial" w:cs="Arial"/>
          <w:color w:val="C00000"/>
          <w:sz w:val="24"/>
          <w:szCs w:val="24"/>
        </w:rPr>
        <w:t>dossier p</w:t>
      </w:r>
      <w:r w:rsidR="00167094">
        <w:rPr>
          <w:rFonts w:ascii="Arial" w:hAnsi="Arial" w:cs="Arial"/>
          <w:color w:val="C00000"/>
          <w:sz w:val="24"/>
          <w:szCs w:val="24"/>
        </w:rPr>
        <w:t>our chaque</w:t>
      </w:r>
      <w:r w:rsidRPr="00305CFA">
        <w:rPr>
          <w:rFonts w:ascii="Arial" w:hAnsi="Arial" w:cs="Arial"/>
          <w:color w:val="C00000"/>
          <w:sz w:val="24"/>
          <w:szCs w:val="24"/>
        </w:rPr>
        <w:t xml:space="preserve"> dominante</w:t>
      </w:r>
      <w:r w:rsidR="00602BC7">
        <w:rPr>
          <w:rFonts w:ascii="Arial" w:hAnsi="Arial" w:cs="Arial"/>
          <w:color w:val="C00000"/>
          <w:sz w:val="24"/>
          <w:szCs w:val="24"/>
        </w:rPr>
        <w:t xml:space="preserve"> à laquelle </w:t>
      </w:r>
      <w:r w:rsidR="00167094">
        <w:rPr>
          <w:rFonts w:ascii="Arial" w:hAnsi="Arial" w:cs="Arial"/>
          <w:color w:val="C00000"/>
          <w:sz w:val="24"/>
          <w:szCs w:val="24"/>
        </w:rPr>
        <w:t>le</w:t>
      </w:r>
      <w:r w:rsidR="00602BC7">
        <w:rPr>
          <w:rFonts w:ascii="Arial" w:hAnsi="Arial" w:cs="Arial"/>
          <w:color w:val="C00000"/>
          <w:sz w:val="24"/>
          <w:szCs w:val="24"/>
        </w:rPr>
        <w:t xml:space="preserve"> candidat</w:t>
      </w:r>
      <w:r w:rsidR="00167094">
        <w:rPr>
          <w:rFonts w:ascii="Arial" w:hAnsi="Arial" w:cs="Arial"/>
          <w:color w:val="C00000"/>
          <w:sz w:val="24"/>
          <w:szCs w:val="24"/>
        </w:rPr>
        <w:t xml:space="preserve"> postule</w:t>
      </w:r>
      <w:r w:rsidRPr="00305CFA">
        <w:rPr>
          <w:rFonts w:ascii="Arial" w:hAnsi="Arial" w:cs="Arial"/>
          <w:color w:val="C00000"/>
          <w:sz w:val="24"/>
          <w:szCs w:val="24"/>
        </w:rPr>
        <w:t xml:space="preserve">. </w:t>
      </w:r>
    </w:p>
    <w:p w:rsidR="00155996" w:rsidRPr="00305CFA" w:rsidRDefault="00155996" w:rsidP="00155996">
      <w:pPr>
        <w:rPr>
          <w:rFonts w:ascii="Arial" w:hAnsi="Arial" w:cs="Arial"/>
          <w:color w:val="C00000"/>
          <w:sz w:val="24"/>
          <w:szCs w:val="24"/>
        </w:rPr>
      </w:pPr>
    </w:p>
    <w:p w:rsidR="00155996" w:rsidRPr="00305CFA" w:rsidRDefault="00167094" w:rsidP="00155996">
      <w:pPr>
        <w:spacing w:before="120" w:after="100"/>
        <w:jc w:val="both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>L</w:t>
      </w:r>
      <w:r w:rsidR="00155996" w:rsidRPr="00305CFA">
        <w:rPr>
          <w:rFonts w:ascii="Arial" w:hAnsi="Arial" w:cs="Arial"/>
          <w:color w:val="C00000"/>
          <w:sz w:val="24"/>
          <w:szCs w:val="24"/>
        </w:rPr>
        <w:t xml:space="preserve">e dossier </w:t>
      </w:r>
      <w:r>
        <w:rPr>
          <w:rFonts w:ascii="Arial" w:hAnsi="Arial" w:cs="Arial"/>
          <w:color w:val="C00000"/>
          <w:sz w:val="24"/>
          <w:szCs w:val="24"/>
        </w:rPr>
        <w:t xml:space="preserve">sera complété </w:t>
      </w:r>
      <w:r w:rsidR="00155996" w:rsidRPr="00305CFA">
        <w:rPr>
          <w:rFonts w:ascii="Arial" w:hAnsi="Arial" w:cs="Arial"/>
          <w:color w:val="C00000"/>
          <w:sz w:val="24"/>
          <w:szCs w:val="24"/>
        </w:rPr>
        <w:t>en fournissant les pièces mentionnées ci-dessous :</w:t>
      </w:r>
    </w:p>
    <w:p w:rsidR="00155996" w:rsidRPr="00305CFA" w:rsidRDefault="00167094" w:rsidP="00155996">
      <w:pPr>
        <w:pStyle w:val="Corpsdetexte21"/>
        <w:numPr>
          <w:ilvl w:val="0"/>
          <w:numId w:val="10"/>
        </w:numPr>
        <w:spacing w:before="6" w:after="45"/>
        <w:contextualSpacing/>
        <w:jc w:val="both"/>
        <w:rPr>
          <w:rFonts w:ascii="Arial" w:hAnsi="Arial" w:cs="Arial"/>
          <w:b w:val="0"/>
          <w:bCs w:val="0"/>
          <w:i w:val="0"/>
          <w:iCs w:val="0"/>
          <w:color w:val="C00000"/>
        </w:rPr>
      </w:pPr>
      <w:r>
        <w:rPr>
          <w:rFonts w:ascii="Arial" w:hAnsi="Arial" w:cs="Arial"/>
          <w:b w:val="0"/>
          <w:bCs w:val="0"/>
          <w:i w:val="0"/>
          <w:iCs w:val="0"/>
          <w:color w:val="C00000"/>
        </w:rPr>
        <w:t>un</w:t>
      </w:r>
      <w:r w:rsidR="0008027B"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>e l</w:t>
      </w:r>
      <w:r w:rsidR="00155996"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ettre de motivation </w:t>
      </w:r>
      <w:r w:rsidR="0008027B"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>(3</w:t>
      </w:r>
      <w:r>
        <w:rPr>
          <w:rFonts w:ascii="Arial" w:hAnsi="Arial" w:cs="Arial"/>
          <w:b w:val="0"/>
          <w:bCs w:val="0"/>
          <w:i w:val="0"/>
          <w:iCs w:val="0"/>
          <w:color w:val="C00000"/>
        </w:rPr>
        <w:t>0</w:t>
      </w:r>
      <w:r w:rsidR="0008027B"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 lignes maximum) </w:t>
      </w:r>
      <w:r w:rsidR="00155996"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si non intégrée </w:t>
      </w:r>
      <w:r w:rsidR="0008027B"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>page 2</w:t>
      </w:r>
      <w:r w:rsidR="00155996"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>,</w:t>
      </w:r>
    </w:p>
    <w:p w:rsidR="00155996" w:rsidRPr="00305CFA" w:rsidRDefault="00167094" w:rsidP="00155996">
      <w:pPr>
        <w:pStyle w:val="Corpsdetexte21"/>
        <w:numPr>
          <w:ilvl w:val="0"/>
          <w:numId w:val="10"/>
        </w:numPr>
        <w:spacing w:before="6" w:after="45"/>
        <w:contextualSpacing/>
        <w:jc w:val="both"/>
        <w:rPr>
          <w:rFonts w:ascii="Arial" w:hAnsi="Arial" w:cs="Arial"/>
          <w:b w:val="0"/>
          <w:bCs w:val="0"/>
          <w:i w:val="0"/>
          <w:iCs w:val="0"/>
          <w:color w:val="C00000"/>
        </w:rPr>
      </w:pPr>
      <w:r>
        <w:rPr>
          <w:rFonts w:ascii="Arial" w:hAnsi="Arial" w:cs="Arial"/>
          <w:b w:val="0"/>
          <w:bCs w:val="0"/>
          <w:i w:val="0"/>
          <w:iCs w:val="0"/>
          <w:color w:val="C00000"/>
        </w:rPr>
        <w:t>un</w:t>
      </w:r>
      <w:r w:rsidR="0008027B"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 c</w:t>
      </w:r>
      <w:r w:rsidR="00155996"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>urriculum vitæ</w:t>
      </w:r>
      <w:r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 à jour</w:t>
      </w:r>
      <w:r w:rsidR="00155996"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>,</w:t>
      </w:r>
    </w:p>
    <w:p w:rsidR="00155996" w:rsidRPr="00305CFA" w:rsidRDefault="00167094" w:rsidP="00155996">
      <w:pPr>
        <w:pStyle w:val="Corpsdetexte21"/>
        <w:numPr>
          <w:ilvl w:val="0"/>
          <w:numId w:val="10"/>
        </w:numPr>
        <w:spacing w:before="6" w:after="45"/>
        <w:contextualSpacing/>
        <w:jc w:val="both"/>
        <w:rPr>
          <w:rFonts w:ascii="Arial" w:hAnsi="Arial" w:cs="Arial"/>
          <w:b w:val="0"/>
          <w:bCs w:val="0"/>
          <w:i w:val="0"/>
          <w:iCs w:val="0"/>
          <w:color w:val="C00000"/>
        </w:rPr>
      </w:pPr>
      <w:r>
        <w:rPr>
          <w:rFonts w:ascii="Arial" w:hAnsi="Arial" w:cs="Arial"/>
          <w:b w:val="0"/>
          <w:bCs w:val="0"/>
          <w:i w:val="0"/>
          <w:iCs w:val="0"/>
          <w:color w:val="C00000"/>
        </w:rPr>
        <w:t>le</w:t>
      </w:r>
      <w:r w:rsidR="00155996"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s </w:t>
      </w:r>
      <w:r w:rsidR="00524968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relevés de </w:t>
      </w:r>
      <w:r w:rsidR="00155996"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notes </w:t>
      </w:r>
      <w:r w:rsidR="00524968">
        <w:rPr>
          <w:rFonts w:ascii="Arial" w:hAnsi="Arial" w:cs="Arial"/>
          <w:b w:val="0"/>
          <w:bCs w:val="0"/>
          <w:i w:val="0"/>
          <w:iCs w:val="0"/>
          <w:color w:val="C00000"/>
        </w:rPr>
        <w:t>du cursus actuel</w:t>
      </w:r>
      <w:r w:rsidR="00155996"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 dans </w:t>
      </w:r>
      <w:r>
        <w:rPr>
          <w:rFonts w:ascii="Arial" w:hAnsi="Arial" w:cs="Arial"/>
          <w:b w:val="0"/>
          <w:bCs w:val="0"/>
          <w:i w:val="0"/>
          <w:iCs w:val="0"/>
          <w:color w:val="C00000"/>
        </w:rPr>
        <w:t>l</w:t>
      </w:r>
      <w:r w:rsidR="00351297">
        <w:rPr>
          <w:rFonts w:ascii="Arial" w:hAnsi="Arial" w:cs="Arial"/>
          <w:b w:val="0"/>
          <w:bCs w:val="0"/>
          <w:i w:val="0"/>
          <w:iCs w:val="0"/>
          <w:color w:val="C00000"/>
        </w:rPr>
        <w:t>’</w:t>
      </w:r>
      <w:r w:rsidR="00155996"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>école</w:t>
      </w:r>
      <w:r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 d</w:t>
      </w:r>
      <w:r w:rsidR="00351297">
        <w:rPr>
          <w:rFonts w:ascii="Arial" w:hAnsi="Arial" w:cs="Arial"/>
          <w:b w:val="0"/>
          <w:bCs w:val="0"/>
          <w:i w:val="0"/>
          <w:iCs w:val="0"/>
          <w:color w:val="C00000"/>
        </w:rPr>
        <w:t>’</w:t>
      </w:r>
      <w:r>
        <w:rPr>
          <w:rFonts w:ascii="Arial" w:hAnsi="Arial" w:cs="Arial"/>
          <w:b w:val="0"/>
          <w:bCs w:val="0"/>
          <w:i w:val="0"/>
          <w:iCs w:val="0"/>
          <w:color w:val="C00000"/>
        </w:rPr>
        <w:t>origine</w:t>
      </w:r>
      <w:r w:rsidR="00155996"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 (</w:t>
      </w:r>
      <w:r w:rsidR="00F860E4">
        <w:rPr>
          <w:rFonts w:ascii="Arial" w:hAnsi="Arial" w:cs="Arial"/>
          <w:b w:val="0"/>
          <w:bCs w:val="0"/>
          <w:i w:val="0"/>
          <w:iCs w:val="0"/>
          <w:color w:val="C00000"/>
        </w:rPr>
        <w:t>relevé</w:t>
      </w:r>
      <w:r w:rsidR="00155996"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 </w:t>
      </w:r>
      <w:r w:rsidR="00155996" w:rsidRPr="002F6F0B">
        <w:rPr>
          <w:rFonts w:ascii="Arial" w:hAnsi="Arial" w:cs="Arial"/>
          <w:b w:val="0"/>
          <w:bCs w:val="0"/>
          <w:iCs w:val="0"/>
          <w:color w:val="C00000"/>
        </w:rPr>
        <w:t>provisoire</w:t>
      </w:r>
      <w:r w:rsidR="00155996"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 pour l</w:t>
      </w:r>
      <w:r w:rsidR="00351297">
        <w:rPr>
          <w:rFonts w:ascii="Arial" w:hAnsi="Arial" w:cs="Arial"/>
          <w:b w:val="0"/>
          <w:bCs w:val="0"/>
          <w:i w:val="0"/>
          <w:iCs w:val="0"/>
          <w:color w:val="C00000"/>
        </w:rPr>
        <w:t>’</w:t>
      </w:r>
      <w:r w:rsidR="00155996"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>année en cours),</w:t>
      </w:r>
    </w:p>
    <w:p w:rsidR="00155996" w:rsidRPr="00305CFA" w:rsidRDefault="0008027B" w:rsidP="00155996">
      <w:pPr>
        <w:pStyle w:val="Corpsdetexte21"/>
        <w:numPr>
          <w:ilvl w:val="0"/>
          <w:numId w:val="10"/>
        </w:numPr>
        <w:spacing w:before="6" w:after="45"/>
        <w:contextualSpacing/>
        <w:jc w:val="both"/>
        <w:rPr>
          <w:rFonts w:ascii="Arial" w:hAnsi="Arial" w:cs="Arial"/>
          <w:b w:val="0"/>
          <w:bCs w:val="0"/>
          <w:i w:val="0"/>
          <w:iCs w:val="0"/>
          <w:color w:val="C00000"/>
        </w:rPr>
      </w:pPr>
      <w:r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>une c</w:t>
      </w:r>
      <w:r w:rsidR="00155996"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>opie d</w:t>
      </w:r>
      <w:r w:rsidR="00351297">
        <w:rPr>
          <w:rFonts w:ascii="Arial" w:hAnsi="Arial" w:cs="Arial"/>
          <w:b w:val="0"/>
          <w:bCs w:val="0"/>
          <w:i w:val="0"/>
          <w:iCs w:val="0"/>
          <w:color w:val="C00000"/>
        </w:rPr>
        <w:t>’</w:t>
      </w:r>
      <w:r w:rsidR="00167094">
        <w:rPr>
          <w:rFonts w:ascii="Arial" w:hAnsi="Arial" w:cs="Arial"/>
          <w:b w:val="0"/>
          <w:bCs w:val="0"/>
          <w:i w:val="0"/>
          <w:iCs w:val="0"/>
          <w:color w:val="C00000"/>
        </w:rPr>
        <w:t>un</w:t>
      </w:r>
      <w:r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>e</w:t>
      </w:r>
      <w:r w:rsidR="00155996"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 pièce d</w:t>
      </w:r>
      <w:r w:rsidR="00351297">
        <w:rPr>
          <w:rFonts w:ascii="Arial" w:hAnsi="Arial" w:cs="Arial"/>
          <w:b w:val="0"/>
          <w:bCs w:val="0"/>
          <w:i w:val="0"/>
          <w:iCs w:val="0"/>
          <w:color w:val="C00000"/>
        </w:rPr>
        <w:t>’</w:t>
      </w:r>
      <w:r w:rsidR="00155996"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>identité</w:t>
      </w:r>
      <w:r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 (</w:t>
      </w:r>
      <w:r w:rsidR="00155996"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>carte nationale d</w:t>
      </w:r>
      <w:r w:rsidR="00351297">
        <w:rPr>
          <w:rFonts w:ascii="Arial" w:hAnsi="Arial" w:cs="Arial"/>
          <w:b w:val="0"/>
          <w:bCs w:val="0"/>
          <w:i w:val="0"/>
          <w:iCs w:val="0"/>
          <w:color w:val="C00000"/>
        </w:rPr>
        <w:t>’</w:t>
      </w:r>
      <w:r w:rsidR="00155996"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>identité ou passeport,</w:t>
      </w:r>
      <w:r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>)</w:t>
      </w:r>
    </w:p>
    <w:p w:rsidR="00155996" w:rsidRPr="00305CFA" w:rsidRDefault="002F6F0B" w:rsidP="00155996">
      <w:pPr>
        <w:pStyle w:val="Corpsdetexte21"/>
        <w:numPr>
          <w:ilvl w:val="0"/>
          <w:numId w:val="10"/>
        </w:numPr>
        <w:spacing w:before="6" w:after="45"/>
        <w:contextualSpacing/>
        <w:jc w:val="both"/>
        <w:rPr>
          <w:rFonts w:ascii="Arial" w:hAnsi="Arial" w:cs="Arial"/>
          <w:color w:val="C00000"/>
        </w:rPr>
      </w:pPr>
      <w:r>
        <w:rPr>
          <w:rFonts w:ascii="Arial" w:hAnsi="Arial" w:cs="Arial"/>
          <w:b w:val="0"/>
          <w:bCs w:val="0"/>
          <w:i w:val="0"/>
          <w:iCs w:val="0"/>
          <w:color w:val="C00000"/>
        </w:rPr>
        <w:t>un</w:t>
      </w:r>
      <w:r w:rsidR="00155996"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>e photo d</w:t>
      </w:r>
      <w:r w:rsidR="00351297">
        <w:rPr>
          <w:rFonts w:ascii="Arial" w:hAnsi="Arial" w:cs="Arial"/>
          <w:b w:val="0"/>
          <w:bCs w:val="0"/>
          <w:i w:val="0"/>
          <w:iCs w:val="0"/>
          <w:color w:val="C00000"/>
        </w:rPr>
        <w:t>’</w:t>
      </w:r>
      <w:r w:rsidR="00155996"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identité à </w:t>
      </w:r>
      <w:r w:rsidR="0008027B"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>placer en</w:t>
      </w:r>
      <w:r w:rsidR="00155996"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 page 1 sur le dossier.</w:t>
      </w:r>
    </w:p>
    <w:p w:rsidR="00155996" w:rsidRPr="00305CFA" w:rsidRDefault="00155996" w:rsidP="00155996">
      <w:pPr>
        <w:jc w:val="both"/>
        <w:rPr>
          <w:rFonts w:ascii="Arial" w:hAnsi="Arial" w:cs="Arial"/>
          <w:color w:val="C00000"/>
          <w:sz w:val="24"/>
          <w:szCs w:val="24"/>
        </w:rPr>
      </w:pPr>
    </w:p>
    <w:p w:rsidR="00155996" w:rsidRPr="00305CFA" w:rsidRDefault="00155996" w:rsidP="00305CFA">
      <w:pPr>
        <w:jc w:val="both"/>
        <w:rPr>
          <w:rFonts w:ascii="Arial" w:hAnsi="Arial" w:cs="Arial"/>
          <w:color w:val="C00000"/>
          <w:sz w:val="24"/>
          <w:szCs w:val="24"/>
        </w:rPr>
      </w:pPr>
      <w:r w:rsidRPr="00305CFA">
        <w:rPr>
          <w:rFonts w:ascii="Arial" w:hAnsi="Arial" w:cs="Arial"/>
          <w:color w:val="C00000"/>
          <w:sz w:val="24"/>
          <w:szCs w:val="24"/>
        </w:rPr>
        <w:t>L</w:t>
      </w:r>
      <w:r w:rsidR="00351297">
        <w:rPr>
          <w:rFonts w:ascii="Arial" w:hAnsi="Arial" w:cs="Arial"/>
          <w:color w:val="C00000"/>
          <w:sz w:val="24"/>
          <w:szCs w:val="24"/>
        </w:rPr>
        <w:t>’</w:t>
      </w:r>
      <w:r w:rsidRPr="00305CFA">
        <w:rPr>
          <w:rFonts w:ascii="Arial" w:hAnsi="Arial" w:cs="Arial"/>
          <w:color w:val="C00000"/>
          <w:sz w:val="24"/>
          <w:szCs w:val="24"/>
        </w:rPr>
        <w:t xml:space="preserve">ensemble des documents désignés ci-dessus ainsi que le dossier rempli et signé devra être rassemblé </w:t>
      </w:r>
      <w:r w:rsidRPr="00305CFA">
        <w:rPr>
          <w:rFonts w:ascii="Arial" w:hAnsi="Arial" w:cs="Arial"/>
          <w:i/>
          <w:color w:val="C00000"/>
          <w:sz w:val="24"/>
          <w:szCs w:val="24"/>
        </w:rPr>
        <w:t xml:space="preserve">en un </w:t>
      </w:r>
      <w:r w:rsidR="00602BC7">
        <w:rPr>
          <w:rFonts w:ascii="Arial" w:hAnsi="Arial" w:cs="Arial"/>
          <w:i/>
          <w:color w:val="C00000"/>
          <w:sz w:val="24"/>
          <w:szCs w:val="24"/>
        </w:rPr>
        <w:t xml:space="preserve">seul </w:t>
      </w:r>
      <w:r w:rsidRPr="00305CFA">
        <w:rPr>
          <w:rFonts w:ascii="Arial" w:hAnsi="Arial" w:cs="Arial"/>
          <w:i/>
          <w:color w:val="C00000"/>
          <w:sz w:val="24"/>
          <w:szCs w:val="24"/>
        </w:rPr>
        <w:t>fichier pdf</w:t>
      </w:r>
      <w:r w:rsidRPr="00305CFA">
        <w:rPr>
          <w:rFonts w:ascii="Arial" w:hAnsi="Arial" w:cs="Arial"/>
          <w:color w:val="C00000"/>
          <w:sz w:val="24"/>
          <w:szCs w:val="24"/>
        </w:rPr>
        <w:t xml:space="preserve"> par candidature. </w:t>
      </w:r>
      <w:r w:rsidR="00167094">
        <w:rPr>
          <w:rFonts w:ascii="Arial" w:hAnsi="Arial" w:cs="Arial"/>
          <w:color w:val="C00000"/>
          <w:sz w:val="24"/>
          <w:szCs w:val="24"/>
        </w:rPr>
        <w:t>L</w:t>
      </w:r>
      <w:r w:rsidRPr="00305CFA">
        <w:rPr>
          <w:rFonts w:ascii="Arial" w:hAnsi="Arial" w:cs="Arial"/>
          <w:color w:val="C00000"/>
          <w:sz w:val="24"/>
          <w:szCs w:val="24"/>
        </w:rPr>
        <w:t>a taille du dossier pdf</w:t>
      </w:r>
      <w:r w:rsidR="00167094">
        <w:rPr>
          <w:rFonts w:ascii="Arial" w:hAnsi="Arial" w:cs="Arial"/>
          <w:color w:val="C00000"/>
          <w:sz w:val="24"/>
          <w:szCs w:val="24"/>
        </w:rPr>
        <w:t xml:space="preserve"> sera à modérer</w:t>
      </w:r>
      <w:r w:rsidRPr="00305CFA">
        <w:rPr>
          <w:rFonts w:ascii="Arial" w:hAnsi="Arial" w:cs="Arial"/>
          <w:color w:val="C00000"/>
          <w:sz w:val="24"/>
          <w:szCs w:val="24"/>
        </w:rPr>
        <w:t>.</w:t>
      </w:r>
    </w:p>
    <w:p w:rsidR="00305CFA" w:rsidRDefault="00305CFA" w:rsidP="00305CFA">
      <w:pPr>
        <w:jc w:val="both"/>
        <w:rPr>
          <w:rFonts w:ascii="Arial" w:hAnsi="Arial" w:cs="Arial"/>
          <w:color w:val="C00000"/>
          <w:sz w:val="24"/>
          <w:szCs w:val="24"/>
        </w:rPr>
      </w:pPr>
    </w:p>
    <w:p w:rsidR="00155996" w:rsidRPr="00305CFA" w:rsidRDefault="00155996" w:rsidP="00305CFA">
      <w:pPr>
        <w:jc w:val="both"/>
        <w:rPr>
          <w:rFonts w:ascii="Arial" w:hAnsi="Arial" w:cs="Arial"/>
          <w:color w:val="C00000"/>
          <w:sz w:val="24"/>
          <w:szCs w:val="24"/>
        </w:rPr>
      </w:pPr>
      <w:r w:rsidRPr="00305CFA">
        <w:rPr>
          <w:rFonts w:ascii="Arial" w:hAnsi="Arial" w:cs="Arial"/>
          <w:color w:val="C00000"/>
          <w:sz w:val="24"/>
          <w:szCs w:val="24"/>
        </w:rPr>
        <w:t>Le fichier sera</w:t>
      </w:r>
      <w:r w:rsidR="00305CFA">
        <w:rPr>
          <w:rFonts w:ascii="Arial" w:hAnsi="Arial" w:cs="Arial"/>
          <w:color w:val="C00000"/>
          <w:sz w:val="24"/>
          <w:szCs w:val="24"/>
        </w:rPr>
        <w:t xml:space="preserve"> </w:t>
      </w:r>
      <w:r w:rsidRPr="00305CFA">
        <w:rPr>
          <w:rFonts w:ascii="Arial" w:hAnsi="Arial" w:cs="Arial"/>
          <w:color w:val="C00000"/>
          <w:sz w:val="24"/>
          <w:szCs w:val="24"/>
        </w:rPr>
        <w:t>nomm</w:t>
      </w:r>
      <w:r w:rsidR="00167094">
        <w:rPr>
          <w:rFonts w:ascii="Arial" w:hAnsi="Arial" w:cs="Arial"/>
          <w:color w:val="C00000"/>
          <w:sz w:val="24"/>
          <w:szCs w:val="24"/>
        </w:rPr>
        <w:t>é</w:t>
      </w:r>
      <w:r w:rsidRPr="00305CFA">
        <w:rPr>
          <w:rFonts w:ascii="Arial" w:hAnsi="Arial" w:cs="Arial"/>
          <w:color w:val="C00000"/>
          <w:sz w:val="24"/>
          <w:szCs w:val="24"/>
        </w:rPr>
        <w:t xml:space="preserve"> de la façon suivante :</w:t>
      </w:r>
    </w:p>
    <w:p w:rsidR="00155996" w:rsidRPr="00305CFA" w:rsidRDefault="00155996" w:rsidP="00305CFA">
      <w:pPr>
        <w:jc w:val="center"/>
        <w:rPr>
          <w:rFonts w:ascii="Arial" w:hAnsi="Arial" w:cs="Arial"/>
          <w:color w:val="C00000"/>
          <w:sz w:val="24"/>
          <w:szCs w:val="24"/>
        </w:rPr>
      </w:pPr>
      <w:r w:rsidRPr="00305CFA">
        <w:rPr>
          <w:rFonts w:ascii="Arial" w:hAnsi="Arial" w:cs="Arial"/>
          <w:color w:val="C00000"/>
          <w:sz w:val="24"/>
          <w:szCs w:val="24"/>
        </w:rPr>
        <w:t>S</w:t>
      </w:r>
      <w:r w:rsidR="00305CFA" w:rsidRPr="00305CFA">
        <w:rPr>
          <w:rFonts w:ascii="Arial" w:hAnsi="Arial" w:cs="Arial"/>
          <w:color w:val="C00000"/>
          <w:sz w:val="24"/>
          <w:szCs w:val="24"/>
        </w:rPr>
        <w:t>IGLEDELADOMINANTE</w:t>
      </w:r>
      <w:r w:rsidR="002F6F0B">
        <w:rPr>
          <w:rFonts w:ascii="Arial" w:hAnsi="Arial" w:cs="Arial"/>
          <w:color w:val="C00000"/>
          <w:sz w:val="24"/>
          <w:szCs w:val="24"/>
        </w:rPr>
        <w:t>-</w:t>
      </w:r>
      <w:r w:rsidRPr="00305CFA">
        <w:rPr>
          <w:rFonts w:ascii="Arial" w:hAnsi="Arial" w:cs="Arial"/>
          <w:color w:val="C00000"/>
          <w:sz w:val="24"/>
          <w:szCs w:val="24"/>
        </w:rPr>
        <w:t>NOM</w:t>
      </w:r>
      <w:r w:rsidR="00305CFA" w:rsidRPr="00305CFA">
        <w:rPr>
          <w:rFonts w:ascii="Arial" w:hAnsi="Arial" w:cs="Arial"/>
          <w:color w:val="C00000"/>
          <w:sz w:val="24"/>
          <w:szCs w:val="24"/>
        </w:rPr>
        <w:t>ENCAPITALES</w:t>
      </w:r>
      <w:r w:rsidR="002F6F0B">
        <w:rPr>
          <w:rFonts w:ascii="Arial" w:hAnsi="Arial" w:cs="Arial"/>
          <w:color w:val="C00000"/>
          <w:sz w:val="24"/>
          <w:szCs w:val="24"/>
        </w:rPr>
        <w:t>-</w:t>
      </w:r>
      <w:r w:rsidRPr="00305CFA">
        <w:rPr>
          <w:rFonts w:ascii="Arial" w:hAnsi="Arial" w:cs="Arial"/>
          <w:color w:val="C00000"/>
          <w:sz w:val="24"/>
          <w:szCs w:val="24"/>
        </w:rPr>
        <w:t>Prénom</w:t>
      </w:r>
      <w:r w:rsidR="002F6F0B">
        <w:rPr>
          <w:rFonts w:ascii="Arial" w:hAnsi="Arial" w:cs="Arial"/>
          <w:color w:val="C00000"/>
          <w:sz w:val="24"/>
          <w:szCs w:val="24"/>
        </w:rPr>
        <w:t>-</w:t>
      </w:r>
      <w:r w:rsidRPr="00305CFA">
        <w:rPr>
          <w:rFonts w:ascii="Arial" w:hAnsi="Arial" w:cs="Arial"/>
          <w:color w:val="C00000"/>
          <w:sz w:val="24"/>
          <w:szCs w:val="24"/>
        </w:rPr>
        <w:t>Établissementdorigine.pdf</w:t>
      </w:r>
    </w:p>
    <w:p w:rsidR="00305CFA" w:rsidRDefault="00305CFA" w:rsidP="00305CFA">
      <w:pPr>
        <w:jc w:val="both"/>
        <w:rPr>
          <w:rFonts w:ascii="Arial" w:hAnsi="Arial" w:cs="Arial"/>
          <w:color w:val="C00000"/>
          <w:sz w:val="24"/>
          <w:szCs w:val="24"/>
        </w:rPr>
      </w:pPr>
    </w:p>
    <w:p w:rsidR="00155996" w:rsidRPr="00305CFA" w:rsidRDefault="00155996" w:rsidP="00305CFA">
      <w:pPr>
        <w:jc w:val="both"/>
        <w:rPr>
          <w:rFonts w:ascii="Arial" w:hAnsi="Arial" w:cs="Arial"/>
          <w:color w:val="C00000"/>
          <w:sz w:val="24"/>
          <w:szCs w:val="24"/>
        </w:rPr>
      </w:pPr>
      <w:r w:rsidRPr="00305CFA">
        <w:rPr>
          <w:rFonts w:ascii="Arial" w:hAnsi="Arial" w:cs="Arial"/>
          <w:color w:val="C00000"/>
          <w:sz w:val="24"/>
          <w:szCs w:val="24"/>
        </w:rPr>
        <w:t xml:space="preserve">Exemple : </w:t>
      </w:r>
      <w:r w:rsidR="00DC066F">
        <w:rPr>
          <w:rFonts w:ascii="Arial" w:hAnsi="Arial" w:cs="Arial"/>
          <w:color w:val="C00000"/>
          <w:sz w:val="24"/>
          <w:szCs w:val="24"/>
        </w:rPr>
        <w:t>Éloi</w:t>
      </w:r>
      <w:r w:rsidRPr="00305CFA">
        <w:rPr>
          <w:rFonts w:ascii="Arial" w:hAnsi="Arial" w:cs="Arial"/>
          <w:color w:val="C00000"/>
          <w:sz w:val="24"/>
          <w:szCs w:val="24"/>
        </w:rPr>
        <w:t xml:space="preserve"> de Vi</w:t>
      </w:r>
      <w:r w:rsidR="00DC066F">
        <w:rPr>
          <w:rFonts w:ascii="Arial" w:hAnsi="Arial" w:cs="Arial"/>
          <w:color w:val="C00000"/>
          <w:sz w:val="24"/>
          <w:szCs w:val="24"/>
        </w:rPr>
        <w:t>ri</w:t>
      </w:r>
      <w:r w:rsidRPr="00305CFA">
        <w:rPr>
          <w:rFonts w:ascii="Arial" w:hAnsi="Arial" w:cs="Arial"/>
          <w:color w:val="C00000"/>
          <w:sz w:val="24"/>
          <w:szCs w:val="24"/>
        </w:rPr>
        <w:t>on</w:t>
      </w:r>
      <w:r w:rsidR="00DC066F">
        <w:rPr>
          <w:rFonts w:ascii="Arial" w:hAnsi="Arial" w:cs="Arial"/>
          <w:color w:val="C00000"/>
          <w:sz w:val="24"/>
          <w:szCs w:val="24"/>
        </w:rPr>
        <w:t>-</w:t>
      </w:r>
      <w:proofErr w:type="spellStart"/>
      <w:r w:rsidR="00DC066F">
        <w:rPr>
          <w:rFonts w:ascii="Arial" w:hAnsi="Arial" w:cs="Arial"/>
          <w:color w:val="C00000"/>
          <w:sz w:val="24"/>
          <w:szCs w:val="24"/>
        </w:rPr>
        <w:t>Labay</w:t>
      </w:r>
      <w:proofErr w:type="spellEnd"/>
      <w:r w:rsidRPr="00305CFA">
        <w:rPr>
          <w:rFonts w:ascii="Arial" w:hAnsi="Arial" w:cs="Arial"/>
          <w:color w:val="C00000"/>
          <w:sz w:val="24"/>
          <w:szCs w:val="24"/>
        </w:rPr>
        <w:t>, étudiant de l</w:t>
      </w:r>
      <w:r w:rsidR="00351297">
        <w:rPr>
          <w:rFonts w:ascii="Arial" w:hAnsi="Arial" w:cs="Arial"/>
          <w:color w:val="C00000"/>
          <w:sz w:val="24"/>
          <w:szCs w:val="24"/>
        </w:rPr>
        <w:t>’</w:t>
      </w:r>
      <w:r w:rsidRPr="00305CFA">
        <w:rPr>
          <w:rFonts w:ascii="Arial" w:hAnsi="Arial" w:cs="Arial"/>
          <w:color w:val="C00000"/>
          <w:sz w:val="24"/>
          <w:szCs w:val="24"/>
        </w:rPr>
        <w:t xml:space="preserve">Institut Agro </w:t>
      </w:r>
      <w:r w:rsidR="002F6F0B">
        <w:rPr>
          <w:rFonts w:ascii="Arial" w:hAnsi="Arial" w:cs="Arial"/>
          <w:color w:val="C00000"/>
          <w:sz w:val="24"/>
          <w:szCs w:val="24"/>
        </w:rPr>
        <w:t>Dijon</w:t>
      </w:r>
      <w:r w:rsidRPr="00305CFA">
        <w:rPr>
          <w:rFonts w:ascii="Arial" w:hAnsi="Arial" w:cs="Arial"/>
          <w:color w:val="C00000"/>
          <w:sz w:val="24"/>
          <w:szCs w:val="24"/>
        </w:rPr>
        <w:t xml:space="preserve"> et candidat à la dominante </w:t>
      </w:r>
      <w:r w:rsidR="00DC066F">
        <w:rPr>
          <w:rFonts w:ascii="Arial" w:hAnsi="Arial" w:cs="Arial"/>
          <w:color w:val="C00000"/>
          <w:sz w:val="24"/>
          <w:szCs w:val="24"/>
        </w:rPr>
        <w:t>Terrains</w:t>
      </w:r>
      <w:r w:rsidRPr="00305CFA">
        <w:rPr>
          <w:rFonts w:ascii="Arial" w:hAnsi="Arial" w:cs="Arial"/>
          <w:color w:val="C00000"/>
          <w:sz w:val="24"/>
          <w:szCs w:val="24"/>
        </w:rPr>
        <w:t>, nommer</w:t>
      </w:r>
      <w:r w:rsidR="002F6F0B">
        <w:rPr>
          <w:rFonts w:ascii="Arial" w:hAnsi="Arial" w:cs="Arial"/>
          <w:color w:val="C00000"/>
          <w:sz w:val="24"/>
          <w:szCs w:val="24"/>
        </w:rPr>
        <w:t>a</w:t>
      </w:r>
      <w:r w:rsidRPr="00305CFA">
        <w:rPr>
          <w:rFonts w:ascii="Arial" w:hAnsi="Arial" w:cs="Arial"/>
          <w:color w:val="C00000"/>
          <w:sz w:val="24"/>
          <w:szCs w:val="24"/>
        </w:rPr>
        <w:t xml:space="preserve"> son dossier ainsi :</w:t>
      </w:r>
    </w:p>
    <w:p w:rsidR="00155996" w:rsidRPr="00305CFA" w:rsidRDefault="00DC066F" w:rsidP="00155996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  <w:proofErr w:type="gramStart"/>
      <w:r>
        <w:rPr>
          <w:rFonts w:ascii="Arial" w:hAnsi="Arial" w:cs="Arial"/>
          <w:b/>
          <w:color w:val="C00000"/>
          <w:sz w:val="24"/>
          <w:szCs w:val="24"/>
        </w:rPr>
        <w:t>TERRAINS</w:t>
      </w:r>
      <w:r w:rsidR="002F6F0B">
        <w:rPr>
          <w:rFonts w:ascii="Arial" w:hAnsi="Arial" w:cs="Arial"/>
          <w:b/>
          <w:color w:val="C00000"/>
          <w:sz w:val="24"/>
          <w:szCs w:val="24"/>
        </w:rPr>
        <w:t>-</w:t>
      </w:r>
      <w:r w:rsidR="00155996" w:rsidRPr="00305CFA">
        <w:rPr>
          <w:rFonts w:ascii="Arial" w:hAnsi="Arial" w:cs="Arial"/>
          <w:b/>
          <w:color w:val="C00000"/>
          <w:sz w:val="24"/>
          <w:szCs w:val="24"/>
        </w:rPr>
        <w:t>DEVI</w:t>
      </w:r>
      <w:r>
        <w:rPr>
          <w:rFonts w:ascii="Arial" w:hAnsi="Arial" w:cs="Arial"/>
          <w:b/>
          <w:color w:val="C00000"/>
          <w:sz w:val="24"/>
          <w:szCs w:val="24"/>
        </w:rPr>
        <w:t>RI</w:t>
      </w:r>
      <w:r w:rsidR="00155996" w:rsidRPr="00305CFA">
        <w:rPr>
          <w:rFonts w:ascii="Arial" w:hAnsi="Arial" w:cs="Arial"/>
          <w:b/>
          <w:color w:val="C00000"/>
          <w:sz w:val="24"/>
          <w:szCs w:val="24"/>
        </w:rPr>
        <w:t>ON</w:t>
      </w:r>
      <w:r>
        <w:rPr>
          <w:rFonts w:ascii="Arial" w:hAnsi="Arial" w:cs="Arial"/>
          <w:b/>
          <w:color w:val="C00000"/>
          <w:sz w:val="24"/>
          <w:szCs w:val="24"/>
        </w:rPr>
        <w:t>-LABAY</w:t>
      </w:r>
      <w:r w:rsidR="002F6F0B">
        <w:rPr>
          <w:rFonts w:ascii="Arial" w:hAnsi="Arial" w:cs="Arial"/>
          <w:b/>
          <w:color w:val="C00000"/>
          <w:sz w:val="24"/>
          <w:szCs w:val="24"/>
        </w:rPr>
        <w:t>-</w:t>
      </w:r>
      <w:r>
        <w:rPr>
          <w:rFonts w:ascii="Arial" w:hAnsi="Arial" w:cs="Arial"/>
          <w:b/>
          <w:color w:val="C00000"/>
          <w:sz w:val="24"/>
          <w:szCs w:val="24"/>
        </w:rPr>
        <w:t>Eloi</w:t>
      </w:r>
      <w:r w:rsidR="002F6F0B">
        <w:rPr>
          <w:rFonts w:ascii="Arial" w:hAnsi="Arial" w:cs="Arial"/>
          <w:b/>
          <w:color w:val="C00000"/>
          <w:sz w:val="24"/>
          <w:szCs w:val="24"/>
        </w:rPr>
        <w:t>-</w:t>
      </w:r>
      <w:r w:rsidR="00155996" w:rsidRPr="00305CFA">
        <w:rPr>
          <w:rFonts w:ascii="Arial" w:hAnsi="Arial" w:cs="Arial"/>
          <w:b/>
          <w:color w:val="C00000"/>
          <w:sz w:val="24"/>
          <w:szCs w:val="24"/>
        </w:rPr>
        <w:t>IA</w:t>
      </w:r>
      <w:r w:rsidR="002F6F0B">
        <w:rPr>
          <w:rFonts w:ascii="Arial" w:hAnsi="Arial" w:cs="Arial"/>
          <w:b/>
          <w:color w:val="C00000"/>
          <w:sz w:val="24"/>
          <w:szCs w:val="24"/>
        </w:rPr>
        <w:t>Dijon</w:t>
      </w:r>
      <w:r w:rsidR="00155996" w:rsidRPr="00305CFA">
        <w:rPr>
          <w:rFonts w:ascii="Arial" w:hAnsi="Arial" w:cs="Arial"/>
          <w:b/>
          <w:color w:val="C00000"/>
          <w:sz w:val="24"/>
          <w:szCs w:val="24"/>
        </w:rPr>
        <w:t>.pdf</w:t>
      </w:r>
      <w:r w:rsidR="00155996" w:rsidRPr="00DC066F">
        <w:rPr>
          <w:rFonts w:ascii="Arial" w:hAnsi="Arial" w:cs="Arial"/>
          <w:b/>
          <w:color w:val="C00000"/>
          <w:sz w:val="10"/>
          <w:szCs w:val="24"/>
        </w:rPr>
        <w:t xml:space="preserve"> </w:t>
      </w:r>
      <w:r w:rsidR="00155996" w:rsidRPr="00305CFA">
        <w:rPr>
          <w:rFonts w:ascii="Arial" w:hAnsi="Arial" w:cs="Arial"/>
          <w:b/>
          <w:color w:val="C00000"/>
          <w:sz w:val="24"/>
          <w:szCs w:val="24"/>
        </w:rPr>
        <w:t>.</w:t>
      </w:r>
      <w:proofErr w:type="gramEnd"/>
    </w:p>
    <w:p w:rsidR="00155996" w:rsidRPr="00305CFA" w:rsidRDefault="00155996" w:rsidP="00155996">
      <w:pPr>
        <w:jc w:val="both"/>
        <w:rPr>
          <w:rFonts w:ascii="Arial" w:hAnsi="Arial" w:cs="Arial"/>
          <w:color w:val="C00000"/>
          <w:sz w:val="24"/>
          <w:szCs w:val="24"/>
        </w:rPr>
      </w:pPr>
    </w:p>
    <w:p w:rsidR="004125D2" w:rsidRPr="00305CFA" w:rsidRDefault="00155996" w:rsidP="004125D2">
      <w:pPr>
        <w:jc w:val="both"/>
        <w:rPr>
          <w:rFonts w:ascii="Arial" w:hAnsi="Arial" w:cs="Arial"/>
          <w:color w:val="C00000"/>
          <w:sz w:val="24"/>
          <w:szCs w:val="24"/>
        </w:rPr>
      </w:pPr>
      <w:r w:rsidRPr="00305CFA">
        <w:rPr>
          <w:rFonts w:ascii="Arial" w:hAnsi="Arial" w:cs="Arial"/>
          <w:color w:val="C00000"/>
          <w:sz w:val="24"/>
          <w:szCs w:val="24"/>
        </w:rPr>
        <w:t>L</w:t>
      </w:r>
      <w:r w:rsidR="00351297">
        <w:rPr>
          <w:rFonts w:ascii="Arial" w:hAnsi="Arial" w:cs="Arial"/>
          <w:color w:val="C00000"/>
          <w:sz w:val="24"/>
          <w:szCs w:val="24"/>
        </w:rPr>
        <w:t>’</w:t>
      </w:r>
      <w:r w:rsidRPr="00305CFA">
        <w:rPr>
          <w:rFonts w:ascii="Arial" w:hAnsi="Arial" w:cs="Arial"/>
          <w:color w:val="C00000"/>
          <w:sz w:val="24"/>
          <w:szCs w:val="24"/>
        </w:rPr>
        <w:t xml:space="preserve">envoi </w:t>
      </w:r>
      <w:r w:rsidR="00516908" w:rsidRPr="00602BC7">
        <w:rPr>
          <w:rFonts w:ascii="Arial" w:hAnsi="Arial" w:cs="Arial"/>
          <w:i/>
          <w:color w:val="C00000"/>
          <w:sz w:val="24"/>
          <w:szCs w:val="24"/>
        </w:rPr>
        <w:t xml:space="preserve">par </w:t>
      </w:r>
      <w:r w:rsidR="00167094">
        <w:rPr>
          <w:rFonts w:ascii="Arial" w:hAnsi="Arial" w:cs="Arial"/>
          <w:i/>
          <w:color w:val="C00000"/>
          <w:sz w:val="24"/>
          <w:szCs w:val="24"/>
        </w:rPr>
        <w:t>l</w:t>
      </w:r>
      <w:r w:rsidR="00351297">
        <w:rPr>
          <w:rFonts w:ascii="Arial" w:hAnsi="Arial" w:cs="Arial"/>
          <w:i/>
          <w:color w:val="C00000"/>
          <w:sz w:val="24"/>
          <w:szCs w:val="24"/>
        </w:rPr>
        <w:t>’</w:t>
      </w:r>
      <w:r w:rsidR="00516908" w:rsidRPr="00602BC7">
        <w:rPr>
          <w:rFonts w:ascii="Arial" w:hAnsi="Arial" w:cs="Arial"/>
          <w:i/>
          <w:color w:val="C00000"/>
          <w:sz w:val="24"/>
          <w:szCs w:val="24"/>
        </w:rPr>
        <w:t>établissement</w:t>
      </w:r>
      <w:r w:rsidR="00167094">
        <w:rPr>
          <w:rFonts w:ascii="Arial" w:hAnsi="Arial" w:cs="Arial"/>
          <w:i/>
          <w:color w:val="C00000"/>
          <w:sz w:val="24"/>
          <w:szCs w:val="24"/>
        </w:rPr>
        <w:t xml:space="preserve"> d</w:t>
      </w:r>
      <w:r w:rsidR="00351297">
        <w:rPr>
          <w:rFonts w:ascii="Arial" w:hAnsi="Arial" w:cs="Arial"/>
          <w:i/>
          <w:color w:val="C00000"/>
          <w:sz w:val="24"/>
          <w:szCs w:val="24"/>
        </w:rPr>
        <w:t>’</w:t>
      </w:r>
      <w:r w:rsidR="00167094">
        <w:rPr>
          <w:rFonts w:ascii="Arial" w:hAnsi="Arial" w:cs="Arial"/>
          <w:i/>
          <w:color w:val="C00000"/>
          <w:sz w:val="24"/>
          <w:szCs w:val="24"/>
        </w:rPr>
        <w:t>origine</w:t>
      </w:r>
      <w:r w:rsidR="00516908" w:rsidRPr="00305CFA">
        <w:rPr>
          <w:rFonts w:ascii="Arial" w:hAnsi="Arial" w:cs="Arial"/>
          <w:color w:val="C00000"/>
          <w:sz w:val="24"/>
          <w:szCs w:val="24"/>
        </w:rPr>
        <w:t xml:space="preserve"> </w:t>
      </w:r>
      <w:r w:rsidRPr="00305CFA">
        <w:rPr>
          <w:rFonts w:ascii="Arial" w:hAnsi="Arial" w:cs="Arial"/>
          <w:color w:val="C00000"/>
          <w:sz w:val="24"/>
          <w:szCs w:val="24"/>
        </w:rPr>
        <w:t>sera fait</w:t>
      </w:r>
      <w:r w:rsidR="00516908" w:rsidRPr="00305CFA">
        <w:rPr>
          <w:rFonts w:ascii="Arial" w:hAnsi="Arial" w:cs="Arial"/>
          <w:color w:val="C00000"/>
          <w:sz w:val="24"/>
          <w:szCs w:val="24"/>
        </w:rPr>
        <w:t xml:space="preserve"> exclusivement</w:t>
      </w:r>
      <w:r w:rsidRPr="00305CFA">
        <w:rPr>
          <w:rFonts w:ascii="Arial" w:hAnsi="Arial" w:cs="Arial"/>
          <w:color w:val="C00000"/>
          <w:sz w:val="24"/>
          <w:szCs w:val="24"/>
        </w:rPr>
        <w:t xml:space="preserve"> par mail</w:t>
      </w:r>
      <w:r w:rsidR="004125D2" w:rsidRPr="00305CFA">
        <w:rPr>
          <w:rFonts w:ascii="Arial" w:hAnsi="Arial" w:cs="Arial"/>
          <w:color w:val="C00000"/>
          <w:sz w:val="24"/>
          <w:szCs w:val="24"/>
        </w:rPr>
        <w:t xml:space="preserve"> à l</w:t>
      </w:r>
      <w:r w:rsidR="00351297">
        <w:rPr>
          <w:rFonts w:ascii="Arial" w:hAnsi="Arial" w:cs="Arial"/>
          <w:color w:val="C00000"/>
          <w:sz w:val="24"/>
          <w:szCs w:val="24"/>
        </w:rPr>
        <w:t>’</w:t>
      </w:r>
      <w:r w:rsidR="004125D2" w:rsidRPr="00305CFA">
        <w:rPr>
          <w:rFonts w:ascii="Arial" w:hAnsi="Arial" w:cs="Arial"/>
          <w:color w:val="C00000"/>
          <w:sz w:val="24"/>
          <w:szCs w:val="24"/>
        </w:rPr>
        <w:t>adresse suivante :</w:t>
      </w:r>
    </w:p>
    <w:bookmarkStart w:id="1" w:name="_Hlk189668422"/>
    <w:p w:rsidR="004125D2" w:rsidRPr="00305CFA" w:rsidRDefault="00B968BA" w:rsidP="004125D2">
      <w:pPr>
        <w:jc w:val="center"/>
        <w:rPr>
          <w:rFonts w:ascii="Arial" w:hAnsi="Arial" w:cs="Arial"/>
          <w:color w:val="C00000"/>
          <w:sz w:val="24"/>
          <w:szCs w:val="24"/>
        </w:rPr>
      </w:pPr>
      <w:r>
        <w:fldChar w:fldCharType="begin"/>
      </w:r>
      <w:r>
        <w:instrText xml:space="preserve"> HYPERLINK "mailto:candidature-3Aext@agroparistech.fr" </w:instrText>
      </w:r>
      <w:r>
        <w:fldChar w:fldCharType="separate"/>
      </w:r>
      <w:r w:rsidR="004125D2" w:rsidRPr="00305CFA">
        <w:rPr>
          <w:rStyle w:val="Lienhypertexte"/>
          <w:rFonts w:ascii="Arial" w:hAnsi="Arial" w:cs="Arial"/>
          <w:color w:val="C00000"/>
          <w:sz w:val="24"/>
          <w:szCs w:val="24"/>
        </w:rPr>
        <w:t>candidature-3Aext@agroparistech.fr</w:t>
      </w:r>
      <w:r>
        <w:rPr>
          <w:rStyle w:val="Lienhypertexte"/>
          <w:rFonts w:ascii="Arial" w:hAnsi="Arial" w:cs="Arial"/>
          <w:color w:val="C00000"/>
          <w:sz w:val="24"/>
          <w:szCs w:val="24"/>
        </w:rPr>
        <w:fldChar w:fldCharType="end"/>
      </w:r>
      <w:bookmarkEnd w:id="1"/>
      <w:r w:rsidR="00167094" w:rsidRPr="00167094">
        <w:rPr>
          <w:rStyle w:val="Lienhypertexte"/>
          <w:rFonts w:ascii="Arial" w:hAnsi="Arial" w:cs="Arial"/>
          <w:color w:val="C00000"/>
          <w:sz w:val="24"/>
          <w:szCs w:val="24"/>
          <w:u w:val="none"/>
        </w:rPr>
        <w:t xml:space="preserve"> </w:t>
      </w:r>
      <w:r w:rsidR="004125D2" w:rsidRPr="00305CFA">
        <w:rPr>
          <w:rFonts w:ascii="Arial" w:hAnsi="Arial" w:cs="Arial"/>
          <w:color w:val="C00000"/>
          <w:sz w:val="24"/>
          <w:szCs w:val="24"/>
        </w:rPr>
        <w:t>.</w:t>
      </w:r>
    </w:p>
    <w:p w:rsidR="004125D2" w:rsidRPr="00305CFA" w:rsidRDefault="004125D2" w:rsidP="004125D2">
      <w:pPr>
        <w:jc w:val="both"/>
        <w:rPr>
          <w:rFonts w:ascii="Arial" w:hAnsi="Arial" w:cs="Arial"/>
          <w:color w:val="C00000"/>
          <w:sz w:val="24"/>
          <w:szCs w:val="24"/>
        </w:rPr>
      </w:pPr>
    </w:p>
    <w:p w:rsidR="00155996" w:rsidRPr="00305CFA" w:rsidRDefault="004125D2" w:rsidP="004125D2">
      <w:pPr>
        <w:jc w:val="both"/>
        <w:rPr>
          <w:rFonts w:ascii="Arial" w:hAnsi="Arial" w:cs="Arial"/>
          <w:color w:val="C00000"/>
          <w:sz w:val="24"/>
          <w:szCs w:val="24"/>
        </w:rPr>
      </w:pPr>
      <w:r w:rsidRPr="00305CFA">
        <w:rPr>
          <w:rFonts w:ascii="Arial" w:hAnsi="Arial" w:cs="Arial"/>
          <w:color w:val="C00000"/>
          <w:sz w:val="24"/>
          <w:szCs w:val="24"/>
        </w:rPr>
        <w:t xml:space="preserve">Les mels de taille </w:t>
      </w:r>
      <w:r w:rsidR="00167094">
        <w:rPr>
          <w:rFonts w:ascii="Arial" w:hAnsi="Arial" w:cs="Arial"/>
          <w:color w:val="C00000"/>
          <w:sz w:val="24"/>
          <w:szCs w:val="24"/>
        </w:rPr>
        <w:t>excessive</w:t>
      </w:r>
      <w:r w:rsidRPr="00305CFA">
        <w:rPr>
          <w:rFonts w:ascii="Arial" w:hAnsi="Arial" w:cs="Arial"/>
          <w:color w:val="C00000"/>
          <w:sz w:val="24"/>
          <w:szCs w:val="24"/>
        </w:rPr>
        <w:t xml:space="preserve"> n</w:t>
      </w:r>
      <w:r w:rsidR="00351297">
        <w:rPr>
          <w:rFonts w:ascii="Arial" w:hAnsi="Arial" w:cs="Arial"/>
          <w:color w:val="C00000"/>
          <w:sz w:val="24"/>
          <w:szCs w:val="24"/>
        </w:rPr>
        <w:t>’</w:t>
      </w:r>
      <w:r w:rsidRPr="00305CFA">
        <w:rPr>
          <w:rFonts w:ascii="Arial" w:hAnsi="Arial" w:cs="Arial"/>
          <w:color w:val="C00000"/>
          <w:sz w:val="24"/>
          <w:szCs w:val="24"/>
        </w:rPr>
        <w:t xml:space="preserve">étant pas </w:t>
      </w:r>
      <w:r w:rsidR="00167094">
        <w:rPr>
          <w:rFonts w:ascii="Arial" w:hAnsi="Arial" w:cs="Arial"/>
          <w:color w:val="C00000"/>
          <w:sz w:val="24"/>
          <w:szCs w:val="24"/>
        </w:rPr>
        <w:t xml:space="preserve">toujours </w:t>
      </w:r>
      <w:r w:rsidRPr="00305CFA">
        <w:rPr>
          <w:rFonts w:ascii="Arial" w:hAnsi="Arial" w:cs="Arial"/>
          <w:color w:val="C00000"/>
          <w:sz w:val="24"/>
          <w:szCs w:val="24"/>
        </w:rPr>
        <w:t xml:space="preserve">distribués à </w:t>
      </w:r>
      <w:r w:rsidR="00167094">
        <w:rPr>
          <w:rFonts w:ascii="Arial" w:hAnsi="Arial" w:cs="Arial"/>
          <w:color w:val="C00000"/>
          <w:sz w:val="24"/>
          <w:szCs w:val="24"/>
        </w:rPr>
        <w:t xml:space="preserve">cette </w:t>
      </w:r>
      <w:r w:rsidRPr="00305CFA">
        <w:rPr>
          <w:rFonts w:ascii="Arial" w:hAnsi="Arial" w:cs="Arial"/>
          <w:color w:val="C00000"/>
          <w:sz w:val="24"/>
          <w:szCs w:val="24"/>
        </w:rPr>
        <w:t xml:space="preserve">adresse, </w:t>
      </w:r>
      <w:r w:rsidRPr="003C126C">
        <w:rPr>
          <w:rFonts w:ascii="Arial" w:hAnsi="Arial" w:cs="Arial"/>
          <w:color w:val="C00000"/>
          <w:sz w:val="24"/>
          <w:szCs w:val="24"/>
          <w:u w:val="single"/>
        </w:rPr>
        <w:t xml:space="preserve">le dossier </w:t>
      </w:r>
      <w:r w:rsidR="002F6F0B" w:rsidRPr="003C126C">
        <w:rPr>
          <w:rFonts w:ascii="Arial" w:hAnsi="Arial" w:cs="Arial"/>
          <w:color w:val="C00000"/>
          <w:sz w:val="24"/>
          <w:szCs w:val="24"/>
          <w:u w:val="single"/>
        </w:rPr>
        <w:t>pourr</w:t>
      </w:r>
      <w:r w:rsidRPr="003C126C">
        <w:rPr>
          <w:rFonts w:ascii="Arial" w:hAnsi="Arial" w:cs="Arial"/>
          <w:color w:val="C00000"/>
          <w:sz w:val="24"/>
          <w:szCs w:val="24"/>
          <w:u w:val="single"/>
        </w:rPr>
        <w:t xml:space="preserve">a </w:t>
      </w:r>
      <w:r w:rsidR="002F6F0B" w:rsidRPr="003C126C">
        <w:rPr>
          <w:rFonts w:ascii="Arial" w:hAnsi="Arial" w:cs="Arial"/>
          <w:color w:val="C00000"/>
          <w:sz w:val="24"/>
          <w:szCs w:val="24"/>
          <w:u w:val="single"/>
        </w:rPr>
        <w:t>être</w:t>
      </w:r>
      <w:r w:rsidRPr="003C126C">
        <w:rPr>
          <w:rFonts w:ascii="Arial" w:hAnsi="Arial" w:cs="Arial"/>
          <w:color w:val="C00000"/>
          <w:sz w:val="24"/>
          <w:szCs w:val="24"/>
          <w:u w:val="single"/>
        </w:rPr>
        <w:t xml:space="preserve"> join</w:t>
      </w:r>
      <w:r w:rsidR="002F6F0B" w:rsidRPr="003C126C">
        <w:rPr>
          <w:rFonts w:ascii="Arial" w:hAnsi="Arial" w:cs="Arial"/>
          <w:color w:val="C00000"/>
          <w:sz w:val="24"/>
          <w:szCs w:val="24"/>
          <w:u w:val="single"/>
        </w:rPr>
        <w:t>t au mel</w:t>
      </w:r>
      <w:r w:rsidR="00516908" w:rsidRPr="003C126C">
        <w:rPr>
          <w:rFonts w:ascii="Arial" w:hAnsi="Arial" w:cs="Arial"/>
          <w:color w:val="C00000"/>
          <w:sz w:val="24"/>
          <w:szCs w:val="24"/>
          <w:u w:val="single"/>
        </w:rPr>
        <w:t xml:space="preserve"> </w:t>
      </w:r>
      <w:r w:rsidR="00155996" w:rsidRPr="003C126C">
        <w:rPr>
          <w:rFonts w:ascii="Arial" w:hAnsi="Arial" w:cs="Arial"/>
          <w:color w:val="C00000"/>
          <w:sz w:val="24"/>
          <w:szCs w:val="24"/>
          <w:u w:val="single"/>
        </w:rPr>
        <w:t xml:space="preserve">si </w:t>
      </w:r>
      <w:r w:rsidRPr="003C126C">
        <w:rPr>
          <w:rFonts w:ascii="Arial" w:hAnsi="Arial" w:cs="Arial"/>
          <w:color w:val="C00000"/>
          <w:sz w:val="24"/>
          <w:szCs w:val="24"/>
          <w:u w:val="single"/>
        </w:rPr>
        <w:t xml:space="preserve">sa </w:t>
      </w:r>
      <w:r w:rsidR="00155996" w:rsidRPr="003C126C">
        <w:rPr>
          <w:rFonts w:ascii="Arial" w:hAnsi="Arial" w:cs="Arial"/>
          <w:color w:val="C00000"/>
          <w:sz w:val="24"/>
          <w:szCs w:val="24"/>
          <w:u w:val="single"/>
        </w:rPr>
        <w:t xml:space="preserve">taille </w:t>
      </w:r>
      <w:r w:rsidRPr="003C126C">
        <w:rPr>
          <w:rFonts w:ascii="Arial" w:hAnsi="Arial" w:cs="Arial"/>
          <w:color w:val="C00000"/>
          <w:sz w:val="24"/>
          <w:szCs w:val="24"/>
          <w:u w:val="single"/>
        </w:rPr>
        <w:t>n</w:t>
      </w:r>
      <w:r w:rsidR="00351297" w:rsidRPr="003C126C">
        <w:rPr>
          <w:rFonts w:ascii="Arial" w:hAnsi="Arial" w:cs="Arial"/>
          <w:color w:val="C00000"/>
          <w:sz w:val="24"/>
          <w:szCs w:val="24"/>
          <w:u w:val="single"/>
        </w:rPr>
        <w:t>’</w:t>
      </w:r>
      <w:r w:rsidRPr="003C126C">
        <w:rPr>
          <w:rFonts w:ascii="Arial" w:hAnsi="Arial" w:cs="Arial"/>
          <w:color w:val="C00000"/>
          <w:sz w:val="24"/>
          <w:szCs w:val="24"/>
          <w:u w:val="single"/>
        </w:rPr>
        <w:t xml:space="preserve">excède pas </w:t>
      </w:r>
      <w:r w:rsidR="00155996" w:rsidRPr="003C126C">
        <w:rPr>
          <w:rFonts w:ascii="Arial" w:hAnsi="Arial" w:cs="Arial"/>
          <w:color w:val="C00000"/>
          <w:sz w:val="24"/>
          <w:szCs w:val="24"/>
          <w:u w:val="single"/>
        </w:rPr>
        <w:t>3 Mo</w:t>
      </w:r>
      <w:r w:rsidRPr="00305CFA">
        <w:rPr>
          <w:rFonts w:ascii="Arial" w:hAnsi="Arial" w:cs="Arial"/>
          <w:color w:val="C00000"/>
          <w:sz w:val="24"/>
          <w:szCs w:val="24"/>
        </w:rPr>
        <w:t>,</w:t>
      </w:r>
      <w:r w:rsidR="00155996" w:rsidRPr="00305CFA">
        <w:rPr>
          <w:rFonts w:ascii="Arial" w:hAnsi="Arial" w:cs="Arial"/>
          <w:color w:val="C00000"/>
          <w:sz w:val="24"/>
          <w:szCs w:val="24"/>
        </w:rPr>
        <w:t xml:space="preserve"> </w:t>
      </w:r>
      <w:r w:rsidR="00516908" w:rsidRPr="00305CFA">
        <w:rPr>
          <w:rFonts w:ascii="Arial" w:hAnsi="Arial" w:cs="Arial"/>
          <w:color w:val="C00000"/>
          <w:sz w:val="24"/>
          <w:szCs w:val="24"/>
        </w:rPr>
        <w:t xml:space="preserve">sinon </w:t>
      </w:r>
      <w:r w:rsidR="00155996" w:rsidRPr="00305CFA">
        <w:rPr>
          <w:rFonts w:ascii="Arial" w:hAnsi="Arial" w:cs="Arial"/>
          <w:color w:val="C00000"/>
          <w:sz w:val="24"/>
          <w:szCs w:val="24"/>
        </w:rPr>
        <w:t xml:space="preserve">un lien </w:t>
      </w:r>
      <w:r w:rsidR="00516908" w:rsidRPr="00305CFA">
        <w:rPr>
          <w:rFonts w:ascii="Arial" w:hAnsi="Arial" w:cs="Arial"/>
          <w:color w:val="C00000"/>
          <w:sz w:val="24"/>
          <w:szCs w:val="24"/>
        </w:rPr>
        <w:t xml:space="preserve">de téléchargement </w:t>
      </w:r>
      <w:r w:rsidR="00155996" w:rsidRPr="00305CFA">
        <w:rPr>
          <w:rFonts w:ascii="Arial" w:hAnsi="Arial" w:cs="Arial"/>
          <w:color w:val="C00000"/>
          <w:sz w:val="24"/>
          <w:szCs w:val="24"/>
        </w:rPr>
        <w:t>vers un s</w:t>
      </w:r>
      <w:r w:rsidR="00516908" w:rsidRPr="00305CFA">
        <w:rPr>
          <w:rFonts w:ascii="Arial" w:hAnsi="Arial" w:cs="Arial"/>
          <w:color w:val="C00000"/>
          <w:sz w:val="24"/>
          <w:szCs w:val="24"/>
        </w:rPr>
        <w:t>erveur</w:t>
      </w:r>
      <w:r w:rsidR="00155996" w:rsidRPr="00305CFA">
        <w:rPr>
          <w:rFonts w:ascii="Arial" w:hAnsi="Arial" w:cs="Arial"/>
          <w:color w:val="C00000"/>
          <w:sz w:val="24"/>
          <w:szCs w:val="24"/>
        </w:rPr>
        <w:t xml:space="preserve"> de transfert de fichiers</w:t>
      </w:r>
      <w:r w:rsidRPr="00305CFA">
        <w:rPr>
          <w:rFonts w:ascii="Arial" w:hAnsi="Arial" w:cs="Arial"/>
          <w:color w:val="C00000"/>
          <w:sz w:val="24"/>
          <w:szCs w:val="24"/>
        </w:rPr>
        <w:t xml:space="preserve"> sera à </w:t>
      </w:r>
      <w:r w:rsidR="00167094">
        <w:rPr>
          <w:rFonts w:ascii="Arial" w:hAnsi="Arial" w:cs="Arial"/>
          <w:color w:val="C00000"/>
          <w:sz w:val="24"/>
          <w:szCs w:val="24"/>
        </w:rPr>
        <w:t>indiqu</w:t>
      </w:r>
      <w:r w:rsidR="002F6F0B">
        <w:rPr>
          <w:rFonts w:ascii="Arial" w:hAnsi="Arial" w:cs="Arial"/>
          <w:color w:val="C00000"/>
          <w:sz w:val="24"/>
          <w:szCs w:val="24"/>
        </w:rPr>
        <w:t>er</w:t>
      </w:r>
      <w:r w:rsidRPr="00305CFA">
        <w:rPr>
          <w:rFonts w:ascii="Arial" w:hAnsi="Arial" w:cs="Arial"/>
          <w:color w:val="C00000"/>
          <w:sz w:val="24"/>
          <w:szCs w:val="24"/>
        </w:rPr>
        <w:t xml:space="preserve"> dans le mel.</w:t>
      </w:r>
      <w:r w:rsidR="00155996" w:rsidRPr="00305CFA">
        <w:rPr>
          <w:rFonts w:ascii="Arial" w:hAnsi="Arial" w:cs="Arial"/>
          <w:color w:val="C00000"/>
          <w:sz w:val="24"/>
          <w:szCs w:val="24"/>
        </w:rPr>
        <w:t xml:space="preserve"> </w:t>
      </w:r>
    </w:p>
    <w:p w:rsidR="00155996" w:rsidRPr="00305CFA" w:rsidRDefault="00155996" w:rsidP="00155996">
      <w:pPr>
        <w:rPr>
          <w:rFonts w:ascii="Arial" w:hAnsi="Arial" w:cs="Arial"/>
          <w:color w:val="C00000"/>
          <w:sz w:val="24"/>
          <w:szCs w:val="24"/>
        </w:rPr>
      </w:pPr>
    </w:p>
    <w:p w:rsidR="009A2D58" w:rsidRDefault="009A2D58">
      <w:pPr>
        <w:suppressAutoHyphens w:val="0"/>
        <w:autoSpaceDE/>
        <w:rPr>
          <w:rFonts w:ascii="Arial" w:hAnsi="Arial" w:cs="Arial"/>
          <w:bCs/>
          <w:color w:val="C00000"/>
          <w:sz w:val="24"/>
          <w:szCs w:val="24"/>
        </w:rPr>
      </w:pPr>
      <w:r>
        <w:rPr>
          <w:rFonts w:ascii="Arial" w:hAnsi="Arial" w:cs="Arial"/>
          <w:bCs/>
          <w:color w:val="C00000"/>
          <w:sz w:val="24"/>
          <w:szCs w:val="24"/>
        </w:rPr>
        <w:br w:type="page"/>
      </w:r>
    </w:p>
    <w:p w:rsidR="00155996" w:rsidRPr="009A2D58" w:rsidRDefault="00305CFA" w:rsidP="009A2D58">
      <w:pPr>
        <w:jc w:val="center"/>
        <w:rPr>
          <w:rFonts w:ascii="Arial" w:hAnsi="Arial" w:cs="Arial"/>
          <w:iCs/>
          <w:color w:val="C00000"/>
          <w:sz w:val="28"/>
          <w:szCs w:val="28"/>
        </w:rPr>
      </w:pPr>
      <w:r>
        <w:rPr>
          <w:rFonts w:ascii="Arial" w:hAnsi="Arial" w:cs="Arial"/>
          <w:iCs/>
          <w:color w:val="C00000"/>
          <w:sz w:val="28"/>
          <w:szCs w:val="28"/>
        </w:rPr>
        <w:lastRenderedPageBreak/>
        <w:t xml:space="preserve">INFORMATIONS </w:t>
      </w:r>
      <w:r w:rsidR="002F6F0B">
        <w:rPr>
          <w:rFonts w:ascii="Arial" w:hAnsi="Arial" w:cs="Arial"/>
          <w:iCs/>
          <w:color w:val="C00000"/>
          <w:sz w:val="28"/>
          <w:szCs w:val="28"/>
        </w:rPr>
        <w:t>IMPORTANTES</w:t>
      </w:r>
      <w:r w:rsidR="009A2D58" w:rsidRPr="000304E5">
        <w:rPr>
          <w:rFonts w:ascii="Arial" w:hAnsi="Arial" w:cs="Arial"/>
          <w:iCs/>
          <w:color w:val="C00000"/>
          <w:sz w:val="28"/>
          <w:szCs w:val="28"/>
        </w:rPr>
        <w:t xml:space="preserve"> (</w:t>
      </w:r>
      <w:r w:rsidR="009A2D58">
        <w:rPr>
          <w:rFonts w:ascii="Arial" w:hAnsi="Arial" w:cs="Arial"/>
          <w:iCs/>
          <w:color w:val="C00000"/>
          <w:sz w:val="28"/>
          <w:szCs w:val="28"/>
        </w:rPr>
        <w:t>2</w:t>
      </w:r>
      <w:r w:rsidR="009A2D58" w:rsidRPr="000304E5">
        <w:rPr>
          <w:rFonts w:ascii="Arial" w:hAnsi="Arial" w:cs="Arial"/>
          <w:iCs/>
          <w:color w:val="C00000"/>
          <w:sz w:val="28"/>
          <w:szCs w:val="28"/>
        </w:rPr>
        <w:t>/</w:t>
      </w:r>
      <w:r w:rsidR="009A2D58">
        <w:rPr>
          <w:rFonts w:ascii="Arial" w:hAnsi="Arial" w:cs="Arial"/>
          <w:iCs/>
          <w:color w:val="C00000"/>
          <w:sz w:val="28"/>
          <w:szCs w:val="28"/>
        </w:rPr>
        <w:t>3</w:t>
      </w:r>
      <w:r w:rsidR="009A2D58" w:rsidRPr="000304E5">
        <w:rPr>
          <w:rFonts w:ascii="Arial" w:hAnsi="Arial" w:cs="Arial"/>
          <w:iCs/>
          <w:color w:val="C00000"/>
          <w:sz w:val="28"/>
          <w:szCs w:val="28"/>
        </w:rPr>
        <w:t>)</w:t>
      </w:r>
    </w:p>
    <w:p w:rsidR="00B8424B" w:rsidRPr="000304E5" w:rsidRDefault="00283631" w:rsidP="00554492">
      <w:pPr>
        <w:spacing w:before="120"/>
        <w:jc w:val="center"/>
        <w:rPr>
          <w:rFonts w:ascii="Arial" w:hAnsi="Arial" w:cs="Arial"/>
          <w:bCs/>
          <w:color w:val="C00000"/>
          <w:sz w:val="24"/>
          <w:szCs w:val="24"/>
        </w:rPr>
      </w:pPr>
      <w:r>
        <w:rPr>
          <w:rFonts w:ascii="Arial" w:hAnsi="Arial" w:cs="Arial"/>
          <w:bCs/>
          <w:color w:val="C00000"/>
          <w:sz w:val="24"/>
          <w:szCs w:val="24"/>
        </w:rPr>
        <w:t>L</w:t>
      </w:r>
      <w:r w:rsidR="00B8424B" w:rsidRPr="000304E5">
        <w:rPr>
          <w:rFonts w:ascii="Arial" w:hAnsi="Arial" w:cs="Arial"/>
          <w:bCs/>
          <w:color w:val="C00000"/>
          <w:sz w:val="24"/>
          <w:szCs w:val="24"/>
        </w:rPr>
        <w:t>es dominantes d</w:t>
      </w:r>
      <w:r w:rsidR="00351297">
        <w:rPr>
          <w:rFonts w:ascii="Arial" w:hAnsi="Arial" w:cs="Arial"/>
          <w:bCs/>
          <w:color w:val="C00000"/>
          <w:sz w:val="24"/>
          <w:szCs w:val="24"/>
        </w:rPr>
        <w:t>’</w:t>
      </w:r>
      <w:r w:rsidR="00B8424B" w:rsidRPr="000304E5">
        <w:rPr>
          <w:rFonts w:ascii="Arial" w:hAnsi="Arial" w:cs="Arial"/>
          <w:bCs/>
          <w:color w:val="C00000"/>
          <w:sz w:val="24"/>
          <w:szCs w:val="24"/>
        </w:rPr>
        <w:t>approfondissement d</w:t>
      </w:r>
      <w:r w:rsidR="00351297">
        <w:rPr>
          <w:rFonts w:ascii="Arial" w:hAnsi="Arial" w:cs="Arial"/>
          <w:bCs/>
          <w:color w:val="C00000"/>
          <w:sz w:val="24"/>
          <w:szCs w:val="24"/>
        </w:rPr>
        <w:t>’</w:t>
      </w:r>
      <w:r w:rsidR="00BD69E4" w:rsidRPr="000304E5">
        <w:rPr>
          <w:rFonts w:ascii="Arial" w:hAnsi="Arial" w:cs="Arial"/>
          <w:bCs/>
          <w:color w:val="C00000"/>
          <w:sz w:val="24"/>
          <w:szCs w:val="24"/>
        </w:rPr>
        <w:t>AgroParisTech</w:t>
      </w:r>
      <w:r w:rsidR="00970B48">
        <w:rPr>
          <w:rFonts w:ascii="Arial" w:hAnsi="Arial" w:cs="Arial"/>
          <w:bCs/>
          <w:color w:val="C00000"/>
          <w:sz w:val="24"/>
          <w:szCs w:val="24"/>
        </w:rPr>
        <w:t xml:space="preserve"> par campus</w:t>
      </w:r>
      <w:r w:rsidR="00BD69E4" w:rsidRPr="000304E5">
        <w:rPr>
          <w:rFonts w:ascii="Arial" w:hAnsi="Arial" w:cs="Arial"/>
          <w:bCs/>
          <w:color w:val="C00000"/>
          <w:sz w:val="24"/>
          <w:szCs w:val="24"/>
        </w:rPr>
        <w:t xml:space="preserve"> </w:t>
      </w:r>
    </w:p>
    <w:p w:rsidR="00BD69E4" w:rsidRPr="000304E5" w:rsidRDefault="00970B48">
      <w:pPr>
        <w:jc w:val="center"/>
        <w:rPr>
          <w:rFonts w:ascii="Arial" w:hAnsi="Arial" w:cs="Arial"/>
          <w:bCs/>
          <w:color w:val="C00000"/>
          <w:sz w:val="24"/>
          <w:szCs w:val="24"/>
        </w:rPr>
      </w:pPr>
      <w:r>
        <w:rPr>
          <w:rFonts w:ascii="Arial" w:hAnsi="Arial" w:cs="Arial"/>
          <w:bCs/>
          <w:color w:val="C00000"/>
          <w:sz w:val="24"/>
          <w:szCs w:val="24"/>
        </w:rPr>
        <w:t>(a</w:t>
      </w:r>
      <w:r w:rsidR="00B8424B" w:rsidRPr="000304E5">
        <w:rPr>
          <w:rFonts w:ascii="Arial" w:hAnsi="Arial" w:cs="Arial"/>
          <w:bCs/>
          <w:color w:val="C00000"/>
          <w:sz w:val="24"/>
          <w:szCs w:val="24"/>
        </w:rPr>
        <w:t xml:space="preserve">nnée </w:t>
      </w:r>
      <w:r w:rsidR="00BD69E4" w:rsidRPr="000304E5">
        <w:rPr>
          <w:rFonts w:ascii="Arial" w:hAnsi="Arial" w:cs="Arial"/>
          <w:bCs/>
          <w:color w:val="C00000"/>
          <w:sz w:val="24"/>
          <w:szCs w:val="24"/>
        </w:rPr>
        <w:t>20</w:t>
      </w:r>
      <w:r w:rsidR="00732980" w:rsidRPr="000304E5">
        <w:rPr>
          <w:rFonts w:ascii="Arial" w:hAnsi="Arial" w:cs="Arial"/>
          <w:bCs/>
          <w:color w:val="C00000"/>
          <w:sz w:val="24"/>
          <w:szCs w:val="24"/>
        </w:rPr>
        <w:t>2</w:t>
      </w:r>
      <w:r w:rsidR="002F6F0B">
        <w:rPr>
          <w:rFonts w:ascii="Arial" w:hAnsi="Arial" w:cs="Arial"/>
          <w:bCs/>
          <w:color w:val="C00000"/>
          <w:sz w:val="24"/>
          <w:szCs w:val="24"/>
        </w:rPr>
        <w:t>5</w:t>
      </w:r>
      <w:r w:rsidR="00BD69E4" w:rsidRPr="000304E5">
        <w:rPr>
          <w:rFonts w:ascii="Arial" w:hAnsi="Arial" w:cs="Arial"/>
          <w:bCs/>
          <w:color w:val="C00000"/>
          <w:sz w:val="24"/>
          <w:szCs w:val="24"/>
        </w:rPr>
        <w:t>/20</w:t>
      </w:r>
      <w:r w:rsidR="00A80DAC" w:rsidRPr="000304E5">
        <w:rPr>
          <w:rFonts w:ascii="Arial" w:hAnsi="Arial" w:cs="Arial"/>
          <w:bCs/>
          <w:color w:val="C00000"/>
          <w:sz w:val="24"/>
          <w:szCs w:val="24"/>
        </w:rPr>
        <w:t>2</w:t>
      </w:r>
      <w:r w:rsidR="002F6F0B">
        <w:rPr>
          <w:rFonts w:ascii="Arial" w:hAnsi="Arial" w:cs="Arial"/>
          <w:bCs/>
          <w:color w:val="C00000"/>
          <w:sz w:val="24"/>
          <w:szCs w:val="24"/>
        </w:rPr>
        <w:t>6</w:t>
      </w:r>
      <w:r>
        <w:rPr>
          <w:rFonts w:ascii="Arial" w:hAnsi="Arial" w:cs="Arial"/>
          <w:bCs/>
          <w:color w:val="C00000"/>
          <w:sz w:val="24"/>
          <w:szCs w:val="24"/>
        </w:rPr>
        <w:t>)</w:t>
      </w:r>
    </w:p>
    <w:p w:rsidR="00554492" w:rsidRPr="000304E5" w:rsidRDefault="00554492">
      <w:pPr>
        <w:jc w:val="center"/>
        <w:rPr>
          <w:rFonts w:ascii="Arial" w:hAnsi="Arial" w:cs="Arial"/>
          <w:bCs/>
          <w:color w:val="C00000"/>
          <w:sz w:val="24"/>
          <w:szCs w:val="24"/>
        </w:rPr>
      </w:pPr>
    </w:p>
    <w:p w:rsidR="00BD69E4" w:rsidRPr="000304E5" w:rsidRDefault="00BD69E4" w:rsidP="003E2EDF">
      <w:pPr>
        <w:tabs>
          <w:tab w:val="left" w:pos="567"/>
        </w:tabs>
        <w:jc w:val="both"/>
        <w:rPr>
          <w:rFonts w:ascii="Arial" w:hAnsi="Arial" w:cs="Arial"/>
          <w:bCs/>
          <w:color w:val="C00000"/>
          <w:sz w:val="24"/>
          <w:szCs w:val="24"/>
        </w:rPr>
      </w:pPr>
      <w:r w:rsidRPr="000304E5">
        <w:rPr>
          <w:rFonts w:ascii="Arial" w:hAnsi="Arial" w:cs="Arial"/>
          <w:bCs/>
          <w:color w:val="C00000"/>
          <w:sz w:val="24"/>
          <w:szCs w:val="24"/>
        </w:rPr>
        <w:t>Attention</w:t>
      </w:r>
      <w:r w:rsidR="006D7AF6" w:rsidRPr="000304E5">
        <w:rPr>
          <w:rFonts w:ascii="Arial" w:hAnsi="Arial" w:cs="Arial"/>
          <w:bCs/>
          <w:color w:val="C00000"/>
          <w:sz w:val="24"/>
          <w:szCs w:val="24"/>
        </w:rPr>
        <w:t> !</w:t>
      </w:r>
      <w:r w:rsidRPr="000304E5">
        <w:rPr>
          <w:rFonts w:ascii="Arial" w:hAnsi="Arial" w:cs="Arial"/>
          <w:bCs/>
          <w:color w:val="C00000"/>
          <w:sz w:val="24"/>
          <w:szCs w:val="24"/>
        </w:rPr>
        <w:t xml:space="preserve"> </w:t>
      </w:r>
      <w:r w:rsidR="006D7AF6" w:rsidRPr="000304E5">
        <w:rPr>
          <w:rFonts w:ascii="Arial" w:hAnsi="Arial" w:cs="Arial"/>
          <w:bCs/>
          <w:color w:val="C00000"/>
          <w:sz w:val="24"/>
          <w:szCs w:val="24"/>
        </w:rPr>
        <w:t xml:space="preserve">La </w:t>
      </w:r>
      <w:r w:rsidR="000503D7" w:rsidRPr="000304E5">
        <w:rPr>
          <w:rFonts w:ascii="Arial" w:hAnsi="Arial" w:cs="Arial"/>
          <w:bCs/>
          <w:color w:val="C00000"/>
          <w:sz w:val="24"/>
          <w:szCs w:val="24"/>
        </w:rPr>
        <w:t>gestion</w:t>
      </w:r>
      <w:r w:rsidRPr="000304E5">
        <w:rPr>
          <w:rFonts w:ascii="Arial" w:hAnsi="Arial" w:cs="Arial"/>
          <w:bCs/>
          <w:color w:val="C00000"/>
          <w:sz w:val="24"/>
          <w:szCs w:val="24"/>
        </w:rPr>
        <w:t xml:space="preserve"> d</w:t>
      </w:r>
      <w:r w:rsidR="00351297">
        <w:rPr>
          <w:rFonts w:ascii="Arial" w:hAnsi="Arial" w:cs="Arial"/>
          <w:bCs/>
          <w:color w:val="C00000"/>
          <w:sz w:val="24"/>
          <w:szCs w:val="24"/>
        </w:rPr>
        <w:t>’</w:t>
      </w:r>
      <w:r w:rsidRPr="000304E5">
        <w:rPr>
          <w:rFonts w:ascii="Arial" w:hAnsi="Arial" w:cs="Arial"/>
          <w:bCs/>
          <w:color w:val="C00000"/>
          <w:sz w:val="24"/>
          <w:szCs w:val="24"/>
        </w:rPr>
        <w:t>une dominante d</w:t>
      </w:r>
      <w:r w:rsidR="00351297">
        <w:rPr>
          <w:rFonts w:ascii="Arial" w:hAnsi="Arial" w:cs="Arial"/>
          <w:bCs/>
          <w:color w:val="C00000"/>
          <w:sz w:val="24"/>
          <w:szCs w:val="24"/>
        </w:rPr>
        <w:t>’</w:t>
      </w:r>
      <w:r w:rsidR="000503D7" w:rsidRPr="000304E5">
        <w:rPr>
          <w:rFonts w:ascii="Arial" w:hAnsi="Arial" w:cs="Arial"/>
          <w:bCs/>
          <w:color w:val="C00000"/>
          <w:sz w:val="24"/>
          <w:szCs w:val="24"/>
        </w:rPr>
        <w:t>approfondissement pa</w:t>
      </w:r>
      <w:r w:rsidRPr="000304E5">
        <w:rPr>
          <w:rFonts w:ascii="Arial" w:hAnsi="Arial" w:cs="Arial"/>
          <w:bCs/>
          <w:color w:val="C00000"/>
          <w:sz w:val="24"/>
          <w:szCs w:val="24"/>
        </w:rPr>
        <w:t xml:space="preserve">r un </w:t>
      </w:r>
      <w:r w:rsidR="000503D7" w:rsidRPr="000304E5">
        <w:rPr>
          <w:rFonts w:ascii="Arial" w:hAnsi="Arial" w:cs="Arial"/>
          <w:bCs/>
          <w:color w:val="C00000"/>
          <w:sz w:val="24"/>
          <w:szCs w:val="24"/>
        </w:rPr>
        <w:t>campus</w:t>
      </w:r>
      <w:r w:rsidRPr="000304E5">
        <w:rPr>
          <w:rFonts w:ascii="Arial" w:hAnsi="Arial" w:cs="Arial"/>
          <w:bCs/>
          <w:color w:val="C00000"/>
          <w:sz w:val="24"/>
          <w:szCs w:val="24"/>
        </w:rPr>
        <w:t xml:space="preserve"> ne </w:t>
      </w:r>
      <w:r w:rsidR="00DC066F">
        <w:rPr>
          <w:rFonts w:ascii="Arial" w:hAnsi="Arial" w:cs="Arial"/>
          <w:bCs/>
          <w:color w:val="C00000"/>
          <w:sz w:val="24"/>
          <w:szCs w:val="24"/>
        </w:rPr>
        <w:t>signifie</w:t>
      </w:r>
      <w:r w:rsidRPr="000304E5">
        <w:rPr>
          <w:rFonts w:ascii="Arial" w:hAnsi="Arial" w:cs="Arial"/>
          <w:bCs/>
          <w:color w:val="C00000"/>
          <w:sz w:val="24"/>
          <w:szCs w:val="24"/>
        </w:rPr>
        <w:t xml:space="preserve"> pas que </w:t>
      </w:r>
      <w:r w:rsidR="00602BC7">
        <w:rPr>
          <w:rFonts w:ascii="Arial" w:hAnsi="Arial" w:cs="Arial"/>
          <w:bCs/>
          <w:color w:val="C00000"/>
          <w:sz w:val="24"/>
          <w:szCs w:val="24"/>
        </w:rPr>
        <w:t xml:space="preserve">tous </w:t>
      </w:r>
      <w:r w:rsidRPr="000304E5">
        <w:rPr>
          <w:rFonts w:ascii="Arial" w:hAnsi="Arial" w:cs="Arial"/>
          <w:bCs/>
          <w:color w:val="C00000"/>
          <w:sz w:val="24"/>
          <w:szCs w:val="24"/>
        </w:rPr>
        <w:t xml:space="preserve">les </w:t>
      </w:r>
      <w:r w:rsidR="00DC066F">
        <w:rPr>
          <w:rFonts w:ascii="Arial" w:hAnsi="Arial" w:cs="Arial"/>
          <w:bCs/>
          <w:color w:val="C00000"/>
          <w:sz w:val="24"/>
          <w:szCs w:val="24"/>
        </w:rPr>
        <w:t>enseignements</w:t>
      </w:r>
      <w:r w:rsidRPr="000304E5">
        <w:rPr>
          <w:rFonts w:ascii="Arial" w:hAnsi="Arial" w:cs="Arial"/>
          <w:bCs/>
          <w:color w:val="C00000"/>
          <w:sz w:val="24"/>
          <w:szCs w:val="24"/>
        </w:rPr>
        <w:t xml:space="preserve"> de la dominante ont lieu sur ce </w:t>
      </w:r>
      <w:r w:rsidR="000503D7" w:rsidRPr="000304E5">
        <w:rPr>
          <w:rFonts w:ascii="Arial" w:hAnsi="Arial" w:cs="Arial"/>
          <w:bCs/>
          <w:color w:val="C00000"/>
          <w:sz w:val="24"/>
          <w:szCs w:val="24"/>
        </w:rPr>
        <w:t>campus</w:t>
      </w:r>
      <w:r w:rsidRPr="000304E5">
        <w:rPr>
          <w:rFonts w:ascii="Arial" w:hAnsi="Arial" w:cs="Arial"/>
          <w:bCs/>
          <w:color w:val="C00000"/>
          <w:sz w:val="24"/>
          <w:szCs w:val="24"/>
        </w:rPr>
        <w:t>. Reportez-vous aux fiches descriptives des dominantes</w:t>
      </w:r>
      <w:r w:rsidR="00602BC7">
        <w:rPr>
          <w:rFonts w:ascii="Arial" w:hAnsi="Arial" w:cs="Arial"/>
          <w:bCs/>
          <w:color w:val="C00000"/>
          <w:sz w:val="24"/>
          <w:szCs w:val="24"/>
        </w:rPr>
        <w:t>, ou questionnez leurs responsables</w:t>
      </w:r>
      <w:r w:rsidRPr="000304E5">
        <w:rPr>
          <w:rFonts w:ascii="Arial" w:hAnsi="Arial" w:cs="Arial"/>
          <w:bCs/>
          <w:color w:val="C00000"/>
          <w:sz w:val="24"/>
          <w:szCs w:val="24"/>
        </w:rPr>
        <w:t>.</w:t>
      </w:r>
      <w:r w:rsidR="000503D7" w:rsidRPr="000304E5">
        <w:rPr>
          <w:rFonts w:ascii="Arial" w:hAnsi="Arial" w:cs="Arial"/>
          <w:bCs/>
          <w:color w:val="C00000"/>
          <w:sz w:val="24"/>
          <w:szCs w:val="24"/>
        </w:rPr>
        <w:t xml:space="preserve"> </w:t>
      </w:r>
    </w:p>
    <w:p w:rsidR="005A63EB" w:rsidRDefault="005A63EB" w:rsidP="005A63EB">
      <w:pPr>
        <w:tabs>
          <w:tab w:val="left" w:pos="567"/>
        </w:tabs>
        <w:jc w:val="both"/>
        <w:rPr>
          <w:rFonts w:ascii="Arial" w:hAnsi="Arial" w:cs="Arial"/>
          <w:color w:val="C00000"/>
          <w:sz w:val="24"/>
          <w:szCs w:val="24"/>
        </w:rPr>
      </w:pPr>
    </w:p>
    <w:p w:rsidR="002F6F0B" w:rsidRPr="000304E5" w:rsidRDefault="002F6F0B" w:rsidP="00970B48">
      <w:pPr>
        <w:tabs>
          <w:tab w:val="left" w:pos="567"/>
        </w:tabs>
        <w:spacing w:line="264" w:lineRule="auto"/>
        <w:jc w:val="both"/>
        <w:rPr>
          <w:rFonts w:ascii="Arial" w:hAnsi="Arial" w:cs="Arial"/>
          <w:b/>
          <w:i/>
          <w:color w:val="C00000"/>
          <w:sz w:val="24"/>
          <w:szCs w:val="24"/>
        </w:rPr>
      </w:pPr>
      <w:r>
        <w:rPr>
          <w:rFonts w:ascii="Arial" w:hAnsi="Arial" w:cs="Arial"/>
          <w:b/>
          <w:bCs/>
          <w:i/>
          <w:color w:val="C00000"/>
          <w:sz w:val="24"/>
          <w:szCs w:val="24"/>
        </w:rPr>
        <w:t>Dominante</w:t>
      </w:r>
      <w:r w:rsidRPr="000304E5">
        <w:rPr>
          <w:rFonts w:ascii="Arial" w:hAnsi="Arial" w:cs="Arial"/>
          <w:b/>
          <w:bCs/>
          <w:i/>
          <w:color w:val="C00000"/>
          <w:sz w:val="24"/>
          <w:szCs w:val="24"/>
        </w:rPr>
        <w:t xml:space="preserve"> d</w:t>
      </w:r>
      <w:r>
        <w:rPr>
          <w:rFonts w:ascii="Arial" w:hAnsi="Arial" w:cs="Arial"/>
          <w:b/>
          <w:bCs/>
          <w:i/>
          <w:color w:val="C00000"/>
          <w:sz w:val="24"/>
          <w:szCs w:val="24"/>
        </w:rPr>
        <w:t>e Clermont-Ferrand</w:t>
      </w:r>
    </w:p>
    <w:p w:rsidR="002F6F0B" w:rsidRPr="002F6F0B" w:rsidRDefault="002F6F0B" w:rsidP="00970B48">
      <w:pPr>
        <w:pStyle w:val="NormalArial"/>
        <w:tabs>
          <w:tab w:val="clear" w:pos="-201"/>
          <w:tab w:val="clear" w:pos="567"/>
          <w:tab w:val="left" w:pos="-142"/>
        </w:tabs>
        <w:spacing w:line="264" w:lineRule="auto"/>
        <w:ind w:left="993" w:hanging="1419"/>
        <w:jc w:val="both"/>
        <w:rPr>
          <w:color w:val="C00000"/>
          <w:sz w:val="22"/>
        </w:rPr>
      </w:pPr>
      <w:r>
        <w:rPr>
          <w:color w:val="C00000"/>
        </w:rPr>
        <w:t>TERRAINS</w:t>
      </w:r>
      <w:r w:rsidRPr="000304E5">
        <w:rPr>
          <w:color w:val="C00000"/>
        </w:rPr>
        <w:t xml:space="preserve"> : </w:t>
      </w:r>
      <w:r w:rsidRPr="002F6F0B">
        <w:rPr>
          <w:color w:val="C00000"/>
          <w:sz w:val="22"/>
        </w:rPr>
        <w:t>Territoires, recherche-action, innovations.</w:t>
      </w:r>
    </w:p>
    <w:p w:rsidR="002F6F0B" w:rsidRPr="000304E5" w:rsidRDefault="002F6F0B" w:rsidP="00970B48">
      <w:pPr>
        <w:tabs>
          <w:tab w:val="left" w:pos="567"/>
        </w:tabs>
        <w:spacing w:line="264" w:lineRule="auto"/>
        <w:jc w:val="both"/>
        <w:rPr>
          <w:rFonts w:ascii="Arial" w:hAnsi="Arial" w:cs="Arial"/>
          <w:color w:val="C00000"/>
          <w:sz w:val="24"/>
          <w:szCs w:val="24"/>
        </w:rPr>
      </w:pPr>
    </w:p>
    <w:p w:rsidR="005A63EB" w:rsidRPr="000304E5" w:rsidRDefault="005A63EB" w:rsidP="00970B48">
      <w:pPr>
        <w:tabs>
          <w:tab w:val="left" w:pos="567"/>
        </w:tabs>
        <w:spacing w:line="264" w:lineRule="auto"/>
        <w:jc w:val="both"/>
        <w:rPr>
          <w:rFonts w:ascii="Arial" w:hAnsi="Arial" w:cs="Arial"/>
          <w:b/>
          <w:bCs/>
          <w:i/>
          <w:color w:val="C00000"/>
          <w:sz w:val="24"/>
          <w:szCs w:val="24"/>
        </w:rPr>
      </w:pPr>
      <w:r w:rsidRPr="000304E5">
        <w:rPr>
          <w:rFonts w:ascii="Arial" w:hAnsi="Arial" w:cs="Arial"/>
          <w:b/>
          <w:bCs/>
          <w:i/>
          <w:color w:val="C00000"/>
          <w:sz w:val="24"/>
          <w:szCs w:val="24"/>
        </w:rPr>
        <w:t>Dominantes de Montpellier</w:t>
      </w:r>
    </w:p>
    <w:p w:rsidR="005A63EB" w:rsidRPr="002F6F0B" w:rsidRDefault="005A63EB" w:rsidP="00970B48">
      <w:pPr>
        <w:pStyle w:val="NormalArial"/>
        <w:tabs>
          <w:tab w:val="clear" w:pos="-201"/>
          <w:tab w:val="clear" w:pos="567"/>
          <w:tab w:val="left" w:pos="-142"/>
        </w:tabs>
        <w:spacing w:line="264" w:lineRule="auto"/>
        <w:ind w:left="993" w:hanging="1419"/>
        <w:jc w:val="both"/>
        <w:rPr>
          <w:color w:val="C00000"/>
          <w:sz w:val="22"/>
        </w:rPr>
      </w:pPr>
      <w:proofErr w:type="spellStart"/>
      <w:r w:rsidRPr="000304E5">
        <w:rPr>
          <w:color w:val="C00000"/>
        </w:rPr>
        <w:t>GEAC</w:t>
      </w:r>
      <w:proofErr w:type="spellEnd"/>
      <w:r w:rsidRPr="000304E5">
        <w:rPr>
          <w:color w:val="C00000"/>
        </w:rPr>
        <w:t xml:space="preserve"> : </w:t>
      </w:r>
      <w:r w:rsidRPr="002F6F0B">
        <w:rPr>
          <w:color w:val="C00000"/>
          <w:sz w:val="22"/>
        </w:rPr>
        <w:t>Gestion des interactions eau-agriculture face aux changements globaux</w:t>
      </w:r>
      <w:r w:rsidR="002F6F0B" w:rsidRPr="002F6F0B">
        <w:rPr>
          <w:color w:val="C00000"/>
          <w:sz w:val="22"/>
        </w:rPr>
        <w:t>.</w:t>
      </w:r>
    </w:p>
    <w:p w:rsidR="005A63EB" w:rsidRPr="002F6F0B" w:rsidRDefault="005A63EB" w:rsidP="00970B48">
      <w:pPr>
        <w:pStyle w:val="NormalArial"/>
        <w:tabs>
          <w:tab w:val="clear" w:pos="-201"/>
          <w:tab w:val="clear" w:pos="567"/>
          <w:tab w:val="left" w:pos="-142"/>
        </w:tabs>
        <w:spacing w:line="264" w:lineRule="auto"/>
        <w:ind w:left="993" w:hanging="1419"/>
        <w:jc w:val="both"/>
        <w:rPr>
          <w:color w:val="C00000"/>
          <w:sz w:val="22"/>
        </w:rPr>
      </w:pPr>
      <w:r w:rsidRPr="000304E5">
        <w:rPr>
          <w:color w:val="C00000"/>
        </w:rPr>
        <w:t xml:space="preserve">GEEFT : </w:t>
      </w:r>
      <w:r w:rsidRPr="002F6F0B">
        <w:rPr>
          <w:color w:val="C00000"/>
          <w:sz w:val="22"/>
        </w:rPr>
        <w:t>Gestion environnementale des écosystèmes et forêts tropicales.</w:t>
      </w:r>
    </w:p>
    <w:p w:rsidR="00BD69E4" w:rsidRPr="000304E5" w:rsidRDefault="00BD69E4" w:rsidP="00970B48">
      <w:pPr>
        <w:tabs>
          <w:tab w:val="left" w:pos="567"/>
        </w:tabs>
        <w:spacing w:line="264" w:lineRule="auto"/>
        <w:jc w:val="both"/>
        <w:rPr>
          <w:rFonts w:ascii="Arial" w:hAnsi="Arial" w:cs="Arial"/>
          <w:bCs/>
          <w:color w:val="C00000"/>
          <w:sz w:val="24"/>
          <w:szCs w:val="24"/>
        </w:rPr>
      </w:pPr>
    </w:p>
    <w:p w:rsidR="005A63EB" w:rsidRPr="000304E5" w:rsidRDefault="005A63EB" w:rsidP="00970B48">
      <w:pPr>
        <w:tabs>
          <w:tab w:val="left" w:pos="567"/>
        </w:tabs>
        <w:spacing w:line="264" w:lineRule="auto"/>
        <w:jc w:val="both"/>
        <w:rPr>
          <w:rFonts w:ascii="Arial" w:hAnsi="Arial" w:cs="Arial"/>
          <w:b/>
          <w:bCs/>
          <w:i/>
          <w:color w:val="C00000"/>
          <w:sz w:val="24"/>
          <w:szCs w:val="24"/>
        </w:rPr>
      </w:pPr>
      <w:r w:rsidRPr="000304E5">
        <w:rPr>
          <w:rFonts w:ascii="Arial" w:hAnsi="Arial" w:cs="Arial"/>
          <w:b/>
          <w:bCs/>
          <w:i/>
          <w:color w:val="C00000"/>
          <w:sz w:val="24"/>
          <w:szCs w:val="24"/>
        </w:rPr>
        <w:t>Dominantes de Nancy</w:t>
      </w:r>
    </w:p>
    <w:p w:rsidR="005A63EB" w:rsidRPr="002F6F0B" w:rsidRDefault="005A63EB" w:rsidP="00970B48">
      <w:pPr>
        <w:pStyle w:val="NormalArial"/>
        <w:tabs>
          <w:tab w:val="clear" w:pos="-201"/>
          <w:tab w:val="clear" w:pos="567"/>
          <w:tab w:val="left" w:pos="-142"/>
          <w:tab w:val="left" w:pos="426"/>
        </w:tabs>
        <w:spacing w:line="264" w:lineRule="auto"/>
        <w:ind w:left="993" w:hanging="1419"/>
        <w:jc w:val="both"/>
        <w:rPr>
          <w:color w:val="C00000"/>
          <w:sz w:val="22"/>
        </w:rPr>
      </w:pPr>
      <w:r w:rsidRPr="000304E5">
        <w:rPr>
          <w:color w:val="C00000"/>
        </w:rPr>
        <w:t xml:space="preserve">GF : </w:t>
      </w:r>
      <w:r w:rsidRPr="002F6F0B">
        <w:rPr>
          <w:color w:val="C00000"/>
          <w:sz w:val="22"/>
        </w:rPr>
        <w:t>Gestion forestière</w:t>
      </w:r>
      <w:r w:rsidR="002F6F0B" w:rsidRPr="002F6F0B">
        <w:rPr>
          <w:color w:val="C00000"/>
          <w:sz w:val="22"/>
        </w:rPr>
        <w:t>.</w:t>
      </w:r>
    </w:p>
    <w:p w:rsidR="005A63EB" w:rsidRPr="002F6F0B" w:rsidRDefault="005A63EB" w:rsidP="00970B48">
      <w:pPr>
        <w:pStyle w:val="NormalArial"/>
        <w:tabs>
          <w:tab w:val="clear" w:pos="-201"/>
          <w:tab w:val="clear" w:pos="567"/>
          <w:tab w:val="left" w:pos="-142"/>
          <w:tab w:val="left" w:pos="426"/>
        </w:tabs>
        <w:spacing w:line="264" w:lineRule="auto"/>
        <w:ind w:left="993" w:hanging="1419"/>
        <w:jc w:val="both"/>
        <w:rPr>
          <w:color w:val="C00000"/>
          <w:sz w:val="22"/>
        </w:rPr>
      </w:pPr>
      <w:r w:rsidRPr="000304E5">
        <w:rPr>
          <w:color w:val="C00000"/>
        </w:rPr>
        <w:t xml:space="preserve">GMN : </w:t>
      </w:r>
      <w:r w:rsidRPr="002F6F0B">
        <w:rPr>
          <w:color w:val="C00000"/>
          <w:sz w:val="22"/>
        </w:rPr>
        <w:t>Gestion des milieux naturels</w:t>
      </w:r>
      <w:r w:rsidR="002F6F0B" w:rsidRPr="002F6F0B">
        <w:rPr>
          <w:color w:val="C00000"/>
          <w:sz w:val="22"/>
        </w:rPr>
        <w:t>.</w:t>
      </w:r>
    </w:p>
    <w:p w:rsidR="005A63EB" w:rsidRPr="005A63EB" w:rsidRDefault="005A63EB" w:rsidP="00970B48">
      <w:pPr>
        <w:tabs>
          <w:tab w:val="left" w:pos="567"/>
        </w:tabs>
        <w:spacing w:line="264" w:lineRule="auto"/>
        <w:jc w:val="both"/>
        <w:rPr>
          <w:rFonts w:ascii="Arial" w:hAnsi="Arial" w:cs="Arial"/>
          <w:bCs/>
          <w:color w:val="C00000"/>
          <w:sz w:val="24"/>
          <w:szCs w:val="24"/>
        </w:rPr>
      </w:pPr>
    </w:p>
    <w:p w:rsidR="00BD69E4" w:rsidRPr="000304E5" w:rsidRDefault="00602BC7" w:rsidP="00970B48">
      <w:pPr>
        <w:tabs>
          <w:tab w:val="left" w:pos="567"/>
        </w:tabs>
        <w:spacing w:line="264" w:lineRule="auto"/>
        <w:jc w:val="both"/>
        <w:rPr>
          <w:rFonts w:ascii="Arial" w:hAnsi="Arial" w:cs="Arial"/>
          <w:b/>
          <w:i/>
          <w:color w:val="C00000"/>
          <w:sz w:val="24"/>
          <w:szCs w:val="24"/>
        </w:rPr>
      </w:pPr>
      <w:r>
        <w:rPr>
          <w:rFonts w:ascii="Arial" w:hAnsi="Arial" w:cs="Arial"/>
          <w:b/>
          <w:bCs/>
          <w:i/>
          <w:color w:val="C00000"/>
          <w:sz w:val="24"/>
          <w:szCs w:val="24"/>
        </w:rPr>
        <w:t>Dominante</w:t>
      </w:r>
      <w:r w:rsidR="00BD69E4" w:rsidRPr="000304E5">
        <w:rPr>
          <w:rFonts w:ascii="Arial" w:hAnsi="Arial" w:cs="Arial"/>
          <w:b/>
          <w:bCs/>
          <w:i/>
          <w:color w:val="C00000"/>
          <w:sz w:val="24"/>
          <w:szCs w:val="24"/>
        </w:rPr>
        <w:t xml:space="preserve"> d</w:t>
      </w:r>
      <w:r w:rsidR="00351297">
        <w:rPr>
          <w:rFonts w:ascii="Arial" w:hAnsi="Arial" w:cs="Arial"/>
          <w:b/>
          <w:bCs/>
          <w:i/>
          <w:color w:val="C00000"/>
          <w:sz w:val="24"/>
          <w:szCs w:val="24"/>
        </w:rPr>
        <w:t>’</w:t>
      </w:r>
      <w:r>
        <w:rPr>
          <w:rFonts w:ascii="Arial" w:hAnsi="Arial" w:cs="Arial"/>
          <w:b/>
          <w:bCs/>
          <w:i/>
          <w:color w:val="C00000"/>
          <w:sz w:val="24"/>
          <w:szCs w:val="24"/>
        </w:rPr>
        <w:t>Orléans</w:t>
      </w:r>
    </w:p>
    <w:p w:rsidR="00A81022" w:rsidRPr="002F6F0B" w:rsidRDefault="00493F29" w:rsidP="00970B48">
      <w:pPr>
        <w:numPr>
          <w:ilvl w:val="0"/>
          <w:numId w:val="3"/>
        </w:numPr>
        <w:tabs>
          <w:tab w:val="clear" w:pos="-201"/>
          <w:tab w:val="num" w:pos="-142"/>
          <w:tab w:val="left" w:pos="426"/>
        </w:tabs>
        <w:spacing w:line="264" w:lineRule="auto"/>
        <w:ind w:left="993" w:hanging="1419"/>
        <w:jc w:val="both"/>
        <w:rPr>
          <w:rFonts w:ascii="Arial" w:hAnsi="Arial" w:cs="Arial"/>
          <w:color w:val="C00000"/>
          <w:sz w:val="22"/>
          <w:szCs w:val="24"/>
        </w:rPr>
      </w:pPr>
      <w:proofErr w:type="spellStart"/>
      <w:r w:rsidRPr="000304E5">
        <w:rPr>
          <w:rFonts w:ascii="Arial" w:hAnsi="Arial" w:cs="Arial"/>
          <w:color w:val="C00000"/>
          <w:sz w:val="24"/>
          <w:szCs w:val="24"/>
        </w:rPr>
        <w:t>C</w:t>
      </w:r>
      <w:r w:rsidR="00697BB9" w:rsidRPr="000304E5">
        <w:rPr>
          <w:rFonts w:ascii="Arial" w:hAnsi="Arial" w:cs="Arial"/>
          <w:color w:val="C00000"/>
          <w:sz w:val="24"/>
          <w:szCs w:val="24"/>
        </w:rPr>
        <w:t>OSM</w:t>
      </w:r>
      <w:proofErr w:type="spellEnd"/>
      <w:r w:rsidRPr="000304E5">
        <w:rPr>
          <w:rFonts w:ascii="Arial" w:hAnsi="Arial" w:cs="Arial"/>
          <w:color w:val="C00000"/>
          <w:sz w:val="24"/>
          <w:szCs w:val="24"/>
        </w:rPr>
        <w:t xml:space="preserve"> : </w:t>
      </w:r>
      <w:r w:rsidR="00A81022" w:rsidRPr="002F6F0B">
        <w:rPr>
          <w:rFonts w:ascii="Arial" w:hAnsi="Arial" w:cs="Arial"/>
          <w:color w:val="C00000"/>
          <w:sz w:val="22"/>
          <w:szCs w:val="24"/>
        </w:rPr>
        <w:t>Cosm</w:t>
      </w:r>
      <w:r w:rsidR="00351297">
        <w:rPr>
          <w:rFonts w:ascii="Arial" w:hAnsi="Arial" w:cs="Arial"/>
          <w:color w:val="C00000"/>
          <w:sz w:val="22"/>
          <w:szCs w:val="24"/>
        </w:rPr>
        <w:t>’</w:t>
      </w:r>
      <w:r w:rsidR="00A81022" w:rsidRPr="002F6F0B">
        <w:rPr>
          <w:rFonts w:ascii="Arial" w:hAnsi="Arial" w:cs="Arial"/>
          <w:color w:val="C00000"/>
          <w:sz w:val="22"/>
          <w:szCs w:val="24"/>
        </w:rPr>
        <w:t>éthique (Conception, production et usages de produits cosmétiques durables)</w:t>
      </w:r>
      <w:r w:rsidR="002F6F0B" w:rsidRPr="002F6F0B">
        <w:rPr>
          <w:rFonts w:ascii="Arial" w:hAnsi="Arial" w:cs="Arial"/>
          <w:color w:val="C00000"/>
          <w:sz w:val="22"/>
          <w:szCs w:val="24"/>
        </w:rPr>
        <w:t>.</w:t>
      </w:r>
    </w:p>
    <w:p w:rsidR="005A63EB" w:rsidRDefault="005A63EB" w:rsidP="00970B48">
      <w:pPr>
        <w:tabs>
          <w:tab w:val="left" w:pos="567"/>
        </w:tabs>
        <w:spacing w:line="264" w:lineRule="auto"/>
        <w:jc w:val="both"/>
        <w:rPr>
          <w:rFonts w:ascii="Arial" w:hAnsi="Arial" w:cs="Arial"/>
          <w:bCs/>
          <w:color w:val="C00000"/>
          <w:sz w:val="24"/>
          <w:szCs w:val="24"/>
        </w:rPr>
      </w:pPr>
    </w:p>
    <w:p w:rsidR="00602BC7" w:rsidRPr="000304E5" w:rsidRDefault="00602BC7" w:rsidP="00970B48">
      <w:pPr>
        <w:tabs>
          <w:tab w:val="left" w:pos="567"/>
        </w:tabs>
        <w:spacing w:line="264" w:lineRule="auto"/>
        <w:jc w:val="both"/>
        <w:rPr>
          <w:rFonts w:ascii="Arial" w:hAnsi="Arial" w:cs="Arial"/>
          <w:b/>
          <w:i/>
          <w:color w:val="C00000"/>
          <w:sz w:val="24"/>
          <w:szCs w:val="24"/>
        </w:rPr>
      </w:pPr>
      <w:r w:rsidRPr="000304E5">
        <w:rPr>
          <w:rFonts w:ascii="Arial" w:hAnsi="Arial" w:cs="Arial"/>
          <w:b/>
          <w:bCs/>
          <w:i/>
          <w:color w:val="C00000"/>
          <w:sz w:val="24"/>
          <w:szCs w:val="24"/>
        </w:rPr>
        <w:t>Dominantes de Pa</w:t>
      </w:r>
      <w:r>
        <w:rPr>
          <w:rFonts w:ascii="Arial" w:hAnsi="Arial" w:cs="Arial"/>
          <w:b/>
          <w:bCs/>
          <w:i/>
          <w:color w:val="C00000"/>
          <w:sz w:val="24"/>
          <w:szCs w:val="24"/>
        </w:rPr>
        <w:t>laiseau</w:t>
      </w:r>
    </w:p>
    <w:p w:rsidR="005A63EB" w:rsidRPr="002F6F0B" w:rsidRDefault="005A63EB" w:rsidP="00970B48">
      <w:pPr>
        <w:numPr>
          <w:ilvl w:val="0"/>
          <w:numId w:val="3"/>
        </w:numPr>
        <w:tabs>
          <w:tab w:val="clear" w:pos="-201"/>
          <w:tab w:val="num" w:pos="-142"/>
          <w:tab w:val="left" w:pos="426"/>
        </w:tabs>
        <w:spacing w:line="264" w:lineRule="auto"/>
        <w:ind w:left="993" w:hanging="1419"/>
        <w:jc w:val="both"/>
        <w:rPr>
          <w:rFonts w:ascii="Arial" w:hAnsi="Arial" w:cs="Arial"/>
          <w:color w:val="C00000"/>
          <w:sz w:val="22"/>
          <w:szCs w:val="24"/>
        </w:rPr>
      </w:pPr>
      <w:r w:rsidRPr="000304E5">
        <w:rPr>
          <w:rFonts w:ascii="Arial" w:hAnsi="Arial" w:cs="Arial"/>
          <w:color w:val="C00000"/>
          <w:sz w:val="24"/>
          <w:szCs w:val="24"/>
        </w:rPr>
        <w:t>BIOTECH</w:t>
      </w:r>
      <w:r w:rsidRPr="000304E5">
        <w:rPr>
          <w:color w:val="C00000"/>
          <w:sz w:val="24"/>
          <w:szCs w:val="24"/>
        </w:rPr>
        <w:t> </w:t>
      </w:r>
      <w:r w:rsidRPr="000304E5">
        <w:rPr>
          <w:rFonts w:ascii="Arial" w:hAnsi="Arial" w:cs="Arial"/>
          <w:color w:val="C00000"/>
          <w:sz w:val="24"/>
          <w:szCs w:val="24"/>
        </w:rPr>
        <w:t xml:space="preserve">: </w:t>
      </w:r>
      <w:r w:rsidRPr="002F6F0B">
        <w:rPr>
          <w:rFonts w:ascii="Arial" w:hAnsi="Arial" w:cs="Arial"/>
          <w:color w:val="C00000"/>
          <w:sz w:val="22"/>
          <w:szCs w:val="24"/>
        </w:rPr>
        <w:t>Biologie et biotechnologies pour la santé et les productions microbiennes ou végétales</w:t>
      </w:r>
      <w:r w:rsidR="002F6F0B" w:rsidRPr="002F6F0B">
        <w:rPr>
          <w:rFonts w:ascii="Arial" w:hAnsi="Arial" w:cs="Arial"/>
          <w:color w:val="C00000"/>
          <w:sz w:val="22"/>
          <w:szCs w:val="24"/>
        </w:rPr>
        <w:t>.</w:t>
      </w:r>
    </w:p>
    <w:p w:rsidR="005A63EB" w:rsidRPr="000304E5" w:rsidRDefault="005A63EB" w:rsidP="00970B48">
      <w:pPr>
        <w:pStyle w:val="NormalArial"/>
        <w:tabs>
          <w:tab w:val="clear" w:pos="-201"/>
          <w:tab w:val="clear" w:pos="567"/>
          <w:tab w:val="num" w:pos="-142"/>
          <w:tab w:val="left" w:pos="426"/>
        </w:tabs>
        <w:spacing w:line="264" w:lineRule="auto"/>
        <w:ind w:left="993" w:hanging="1419"/>
        <w:jc w:val="both"/>
        <w:rPr>
          <w:color w:val="C00000"/>
        </w:rPr>
      </w:pPr>
      <w:r w:rsidRPr="000304E5">
        <w:rPr>
          <w:color w:val="C00000"/>
        </w:rPr>
        <w:t xml:space="preserve">CDP : </w:t>
      </w:r>
      <w:r w:rsidRPr="002F6F0B">
        <w:rPr>
          <w:color w:val="C00000"/>
          <w:sz w:val="22"/>
        </w:rPr>
        <w:t>Conception et développement produit</w:t>
      </w:r>
      <w:r w:rsidR="002F6F0B" w:rsidRPr="002F6F0B">
        <w:rPr>
          <w:color w:val="C00000"/>
          <w:sz w:val="22"/>
        </w:rPr>
        <w:t>.</w:t>
      </w:r>
    </w:p>
    <w:p w:rsidR="005A63EB" w:rsidRPr="002F6F0B" w:rsidRDefault="005A63EB" w:rsidP="00970B48">
      <w:pPr>
        <w:numPr>
          <w:ilvl w:val="0"/>
          <w:numId w:val="3"/>
        </w:numPr>
        <w:tabs>
          <w:tab w:val="clear" w:pos="-201"/>
          <w:tab w:val="num" w:pos="-142"/>
          <w:tab w:val="left" w:pos="426"/>
        </w:tabs>
        <w:spacing w:line="264" w:lineRule="auto"/>
        <w:ind w:left="993" w:hanging="1419"/>
        <w:jc w:val="both"/>
        <w:rPr>
          <w:color w:val="C00000"/>
          <w:sz w:val="22"/>
          <w:szCs w:val="24"/>
        </w:rPr>
      </w:pPr>
      <w:r w:rsidRPr="000304E5">
        <w:rPr>
          <w:rFonts w:ascii="Arial" w:hAnsi="Arial" w:cs="Arial"/>
          <w:color w:val="C00000"/>
          <w:sz w:val="24"/>
          <w:szCs w:val="24"/>
        </w:rPr>
        <w:t xml:space="preserve">DEV : </w:t>
      </w:r>
      <w:r w:rsidRPr="002F6F0B">
        <w:rPr>
          <w:rFonts w:ascii="Arial" w:hAnsi="Arial" w:cs="Arial"/>
          <w:color w:val="C00000"/>
          <w:sz w:val="22"/>
          <w:szCs w:val="24"/>
        </w:rPr>
        <w:t>Développement agricole</w:t>
      </w:r>
      <w:r w:rsidR="002F6F0B" w:rsidRPr="002F6F0B">
        <w:rPr>
          <w:rFonts w:ascii="Arial" w:hAnsi="Arial" w:cs="Arial"/>
          <w:color w:val="C00000"/>
          <w:sz w:val="22"/>
          <w:szCs w:val="24"/>
        </w:rPr>
        <w:t>.</w:t>
      </w:r>
    </w:p>
    <w:p w:rsidR="005A63EB" w:rsidRPr="002F6F0B" w:rsidRDefault="005A63EB" w:rsidP="00970B48">
      <w:pPr>
        <w:numPr>
          <w:ilvl w:val="0"/>
          <w:numId w:val="3"/>
        </w:numPr>
        <w:tabs>
          <w:tab w:val="clear" w:pos="-201"/>
          <w:tab w:val="num" w:pos="-142"/>
          <w:tab w:val="left" w:pos="426"/>
          <w:tab w:val="left" w:pos="7293"/>
        </w:tabs>
        <w:spacing w:line="264" w:lineRule="auto"/>
        <w:ind w:left="993" w:hanging="1419"/>
        <w:jc w:val="both"/>
        <w:rPr>
          <w:rFonts w:ascii="Arial" w:hAnsi="Arial" w:cs="Arial"/>
          <w:color w:val="C00000"/>
          <w:sz w:val="22"/>
          <w:szCs w:val="24"/>
        </w:rPr>
      </w:pPr>
      <w:r w:rsidRPr="000304E5">
        <w:rPr>
          <w:rFonts w:ascii="Arial" w:hAnsi="Arial" w:cs="Arial"/>
          <w:color w:val="C00000"/>
          <w:sz w:val="24"/>
          <w:szCs w:val="24"/>
        </w:rPr>
        <w:t xml:space="preserve">EDEN : </w:t>
      </w:r>
      <w:r w:rsidRPr="002F6F0B">
        <w:rPr>
          <w:rFonts w:ascii="Arial" w:hAnsi="Arial" w:cs="Arial"/>
          <w:color w:val="C00000"/>
          <w:sz w:val="22"/>
          <w:szCs w:val="24"/>
        </w:rPr>
        <w:t>Élevages et filières durables et innovants</w:t>
      </w:r>
      <w:r w:rsidR="002F6F0B" w:rsidRPr="002F6F0B">
        <w:rPr>
          <w:rFonts w:ascii="Arial" w:hAnsi="Arial" w:cs="Arial"/>
          <w:color w:val="C00000"/>
          <w:sz w:val="22"/>
          <w:szCs w:val="24"/>
        </w:rPr>
        <w:t>.</w:t>
      </w:r>
    </w:p>
    <w:p w:rsidR="005A63EB" w:rsidRPr="002F6F0B" w:rsidRDefault="005A63EB" w:rsidP="00970B48">
      <w:pPr>
        <w:numPr>
          <w:ilvl w:val="0"/>
          <w:numId w:val="3"/>
        </w:numPr>
        <w:tabs>
          <w:tab w:val="clear" w:pos="-201"/>
          <w:tab w:val="num" w:pos="-142"/>
          <w:tab w:val="left" w:pos="426"/>
        </w:tabs>
        <w:spacing w:line="264" w:lineRule="auto"/>
        <w:ind w:left="993" w:hanging="1419"/>
        <w:jc w:val="both"/>
        <w:rPr>
          <w:rFonts w:ascii="Arial" w:hAnsi="Arial" w:cs="Arial"/>
          <w:color w:val="C00000"/>
          <w:sz w:val="22"/>
          <w:szCs w:val="24"/>
        </w:rPr>
      </w:pPr>
      <w:proofErr w:type="spellStart"/>
      <w:r w:rsidRPr="000304E5">
        <w:rPr>
          <w:rFonts w:ascii="Arial" w:hAnsi="Arial" w:cs="Arial"/>
          <w:color w:val="C00000"/>
          <w:sz w:val="24"/>
          <w:szCs w:val="24"/>
        </w:rPr>
        <w:t>EGE</w:t>
      </w:r>
      <w:proofErr w:type="spellEnd"/>
      <w:r w:rsidRPr="000304E5">
        <w:rPr>
          <w:rFonts w:ascii="Arial" w:hAnsi="Arial" w:cs="Arial"/>
          <w:color w:val="C00000"/>
          <w:sz w:val="24"/>
          <w:szCs w:val="24"/>
        </w:rPr>
        <w:t xml:space="preserve"> : </w:t>
      </w:r>
      <w:r w:rsidRPr="002F6F0B">
        <w:rPr>
          <w:rFonts w:ascii="Arial" w:hAnsi="Arial" w:cs="Arial"/>
          <w:color w:val="C00000"/>
          <w:sz w:val="22"/>
          <w:szCs w:val="24"/>
        </w:rPr>
        <w:t>Économie et gestion d</w:t>
      </w:r>
      <w:r w:rsidR="00351297">
        <w:rPr>
          <w:rFonts w:ascii="Arial" w:hAnsi="Arial" w:cs="Arial"/>
          <w:color w:val="C00000"/>
          <w:sz w:val="22"/>
          <w:szCs w:val="24"/>
        </w:rPr>
        <w:t>’</w:t>
      </w:r>
      <w:r w:rsidRPr="002F6F0B">
        <w:rPr>
          <w:rFonts w:ascii="Arial" w:hAnsi="Arial" w:cs="Arial"/>
          <w:color w:val="C00000"/>
          <w:sz w:val="22"/>
          <w:szCs w:val="24"/>
        </w:rPr>
        <w:t>entreprise</w:t>
      </w:r>
      <w:r w:rsidR="002F6F0B" w:rsidRPr="002F6F0B">
        <w:rPr>
          <w:rFonts w:ascii="Arial" w:hAnsi="Arial" w:cs="Arial"/>
          <w:color w:val="C00000"/>
          <w:sz w:val="22"/>
          <w:szCs w:val="24"/>
        </w:rPr>
        <w:t>.</w:t>
      </w:r>
    </w:p>
    <w:p w:rsidR="005A63EB" w:rsidRPr="002F6F0B" w:rsidRDefault="005A63EB" w:rsidP="00970B48">
      <w:pPr>
        <w:numPr>
          <w:ilvl w:val="0"/>
          <w:numId w:val="3"/>
        </w:numPr>
        <w:tabs>
          <w:tab w:val="clear" w:pos="-201"/>
          <w:tab w:val="num" w:pos="-142"/>
          <w:tab w:val="left" w:pos="426"/>
          <w:tab w:val="left" w:pos="7293"/>
        </w:tabs>
        <w:spacing w:line="264" w:lineRule="auto"/>
        <w:ind w:left="993" w:hanging="1419"/>
        <w:jc w:val="both"/>
        <w:rPr>
          <w:rFonts w:ascii="Arial" w:hAnsi="Arial" w:cs="Arial"/>
          <w:color w:val="C00000"/>
          <w:sz w:val="22"/>
          <w:szCs w:val="24"/>
        </w:rPr>
      </w:pPr>
      <w:proofErr w:type="spellStart"/>
      <w:r w:rsidRPr="000304E5">
        <w:rPr>
          <w:rFonts w:ascii="Arial" w:hAnsi="Arial" w:cs="Arial"/>
          <w:color w:val="C00000"/>
          <w:sz w:val="24"/>
          <w:szCs w:val="24"/>
        </w:rPr>
        <w:t>GIPE</w:t>
      </w:r>
      <w:proofErr w:type="spellEnd"/>
      <w:r w:rsidRPr="000304E5">
        <w:rPr>
          <w:rFonts w:ascii="Arial" w:hAnsi="Arial" w:cs="Arial"/>
          <w:color w:val="C00000"/>
          <w:sz w:val="24"/>
          <w:szCs w:val="24"/>
        </w:rPr>
        <w:t xml:space="preserve"> : </w:t>
      </w:r>
      <w:r w:rsidRPr="002F6F0B">
        <w:rPr>
          <w:rFonts w:ascii="Arial" w:hAnsi="Arial" w:cs="Arial"/>
          <w:color w:val="C00000"/>
          <w:sz w:val="22"/>
          <w:szCs w:val="24"/>
        </w:rPr>
        <w:t>Gestion, innovation et performances des entreprises du vivant</w:t>
      </w:r>
      <w:r w:rsidR="002F6F0B" w:rsidRPr="002F6F0B">
        <w:rPr>
          <w:rFonts w:ascii="Arial" w:hAnsi="Arial" w:cs="Arial"/>
          <w:color w:val="C00000"/>
          <w:sz w:val="22"/>
          <w:szCs w:val="24"/>
        </w:rPr>
        <w:t>.</w:t>
      </w:r>
    </w:p>
    <w:p w:rsidR="005A63EB" w:rsidRPr="002F6F0B" w:rsidRDefault="005A63EB" w:rsidP="00970B48">
      <w:pPr>
        <w:pStyle w:val="NormalArial"/>
        <w:tabs>
          <w:tab w:val="clear" w:pos="-201"/>
          <w:tab w:val="clear" w:pos="567"/>
          <w:tab w:val="num" w:pos="-142"/>
          <w:tab w:val="left" w:pos="426"/>
        </w:tabs>
        <w:spacing w:line="264" w:lineRule="auto"/>
        <w:ind w:left="993" w:hanging="1419"/>
        <w:jc w:val="both"/>
        <w:rPr>
          <w:color w:val="C00000"/>
          <w:sz w:val="22"/>
        </w:rPr>
      </w:pPr>
      <w:proofErr w:type="spellStart"/>
      <w:r w:rsidRPr="000304E5">
        <w:rPr>
          <w:color w:val="C00000"/>
        </w:rPr>
        <w:t>GPP</w:t>
      </w:r>
      <w:proofErr w:type="spellEnd"/>
      <w:r w:rsidRPr="000304E5">
        <w:rPr>
          <w:color w:val="C00000"/>
        </w:rPr>
        <w:t xml:space="preserve"> : </w:t>
      </w:r>
      <w:r w:rsidRPr="002F6F0B">
        <w:rPr>
          <w:color w:val="C00000"/>
          <w:sz w:val="22"/>
        </w:rPr>
        <w:t>Génie des procédés et production</w:t>
      </w:r>
      <w:r w:rsidR="002F6F0B" w:rsidRPr="002F6F0B">
        <w:rPr>
          <w:color w:val="C00000"/>
          <w:sz w:val="22"/>
        </w:rPr>
        <w:t>.</w:t>
      </w:r>
    </w:p>
    <w:p w:rsidR="005A63EB" w:rsidRPr="002F6F0B" w:rsidRDefault="005A63EB" w:rsidP="00970B48">
      <w:pPr>
        <w:numPr>
          <w:ilvl w:val="0"/>
          <w:numId w:val="3"/>
        </w:numPr>
        <w:tabs>
          <w:tab w:val="clear" w:pos="-201"/>
          <w:tab w:val="num" w:pos="-142"/>
          <w:tab w:val="left" w:pos="426"/>
          <w:tab w:val="left" w:pos="7293"/>
        </w:tabs>
        <w:spacing w:line="264" w:lineRule="auto"/>
        <w:ind w:left="993" w:hanging="1419"/>
        <w:jc w:val="both"/>
        <w:rPr>
          <w:rFonts w:ascii="Arial" w:hAnsi="Arial" w:cs="Arial"/>
          <w:color w:val="C00000"/>
          <w:sz w:val="24"/>
          <w:szCs w:val="24"/>
        </w:rPr>
      </w:pPr>
      <w:r w:rsidRPr="000304E5">
        <w:rPr>
          <w:rFonts w:ascii="Arial" w:hAnsi="Arial" w:cs="Arial"/>
          <w:color w:val="C00000"/>
          <w:sz w:val="24"/>
          <w:szCs w:val="24"/>
        </w:rPr>
        <w:t xml:space="preserve">IDEA : </w:t>
      </w:r>
      <w:r w:rsidRPr="002F6F0B">
        <w:rPr>
          <w:rFonts w:ascii="Arial" w:hAnsi="Arial" w:cs="Arial"/>
          <w:color w:val="C00000"/>
          <w:sz w:val="22"/>
          <w:szCs w:val="24"/>
        </w:rPr>
        <w:t>Ingénierie de l</w:t>
      </w:r>
      <w:r w:rsidR="00351297">
        <w:rPr>
          <w:rFonts w:ascii="Arial" w:hAnsi="Arial" w:cs="Arial"/>
          <w:color w:val="C00000"/>
          <w:sz w:val="22"/>
          <w:szCs w:val="24"/>
        </w:rPr>
        <w:t>’</w:t>
      </w:r>
      <w:r w:rsidRPr="002F6F0B">
        <w:rPr>
          <w:rFonts w:ascii="Arial" w:hAnsi="Arial" w:cs="Arial"/>
          <w:color w:val="C00000"/>
          <w:sz w:val="22"/>
          <w:szCs w:val="24"/>
        </w:rPr>
        <w:t>environnement : eau, déchets et aménagements durables</w:t>
      </w:r>
      <w:r w:rsidR="002F6F0B" w:rsidRPr="002F6F0B">
        <w:rPr>
          <w:rFonts w:ascii="Arial" w:hAnsi="Arial" w:cs="Arial"/>
          <w:color w:val="C00000"/>
          <w:sz w:val="22"/>
          <w:szCs w:val="24"/>
        </w:rPr>
        <w:t>.</w:t>
      </w:r>
    </w:p>
    <w:p w:rsidR="005A63EB" w:rsidRPr="002F6F0B" w:rsidRDefault="005A63EB" w:rsidP="00970B48">
      <w:pPr>
        <w:numPr>
          <w:ilvl w:val="0"/>
          <w:numId w:val="3"/>
        </w:numPr>
        <w:tabs>
          <w:tab w:val="clear" w:pos="-201"/>
          <w:tab w:val="num" w:pos="-142"/>
          <w:tab w:val="left" w:pos="426"/>
          <w:tab w:val="left" w:pos="7293"/>
        </w:tabs>
        <w:spacing w:line="264" w:lineRule="auto"/>
        <w:ind w:left="993" w:hanging="1419"/>
        <w:jc w:val="both"/>
        <w:rPr>
          <w:rFonts w:ascii="Arial" w:hAnsi="Arial" w:cs="Arial"/>
          <w:color w:val="C00000"/>
          <w:sz w:val="24"/>
          <w:szCs w:val="24"/>
        </w:rPr>
      </w:pPr>
      <w:r w:rsidRPr="002F6F0B">
        <w:rPr>
          <w:rFonts w:ascii="Arial" w:hAnsi="Arial" w:cs="Arial"/>
          <w:color w:val="C00000"/>
          <w:sz w:val="24"/>
          <w:szCs w:val="24"/>
        </w:rPr>
        <w:t xml:space="preserve">IEVU : </w:t>
      </w:r>
      <w:r w:rsidRPr="002F6F0B">
        <w:rPr>
          <w:rFonts w:ascii="Arial" w:hAnsi="Arial" w:cs="Arial"/>
          <w:color w:val="C00000"/>
          <w:sz w:val="22"/>
          <w:szCs w:val="24"/>
        </w:rPr>
        <w:t>Ingénierie des espaces végétalisés urbains</w:t>
      </w:r>
      <w:r w:rsidR="002F6F0B" w:rsidRPr="002F6F0B">
        <w:rPr>
          <w:rFonts w:ascii="Arial" w:hAnsi="Arial" w:cs="Arial"/>
          <w:color w:val="C00000"/>
          <w:sz w:val="22"/>
          <w:szCs w:val="24"/>
        </w:rPr>
        <w:t xml:space="preserve"> </w:t>
      </w:r>
      <w:r w:rsidR="002F6F0B" w:rsidRPr="003C126C">
        <w:rPr>
          <w:rFonts w:ascii="Arial" w:hAnsi="Arial" w:cs="Arial"/>
          <w:sz w:val="22"/>
          <w:szCs w:val="24"/>
        </w:rPr>
        <w:t>(ouverture encore à confirmer)</w:t>
      </w:r>
      <w:r w:rsidRPr="002F6F0B">
        <w:rPr>
          <w:rFonts w:ascii="Arial" w:hAnsi="Arial" w:cs="Arial"/>
          <w:color w:val="C00000"/>
          <w:sz w:val="22"/>
          <w:szCs w:val="24"/>
        </w:rPr>
        <w:t>.</w:t>
      </w:r>
    </w:p>
    <w:p w:rsidR="005A63EB" w:rsidRPr="002F6F0B" w:rsidRDefault="005A63EB" w:rsidP="00970B48">
      <w:pPr>
        <w:pStyle w:val="NormalArial"/>
        <w:tabs>
          <w:tab w:val="clear" w:pos="-201"/>
          <w:tab w:val="clear" w:pos="567"/>
          <w:tab w:val="num" w:pos="-142"/>
          <w:tab w:val="left" w:pos="426"/>
        </w:tabs>
        <w:spacing w:line="264" w:lineRule="auto"/>
        <w:ind w:left="993" w:right="-427" w:hanging="1419"/>
        <w:jc w:val="both"/>
        <w:rPr>
          <w:color w:val="C00000"/>
          <w:sz w:val="22"/>
        </w:rPr>
      </w:pPr>
      <w:proofErr w:type="spellStart"/>
      <w:r w:rsidRPr="000304E5">
        <w:rPr>
          <w:color w:val="C00000"/>
        </w:rPr>
        <w:t>IODAA</w:t>
      </w:r>
      <w:proofErr w:type="spellEnd"/>
      <w:r w:rsidRPr="000304E5">
        <w:rPr>
          <w:color w:val="C00000"/>
        </w:rPr>
        <w:t xml:space="preserve"> : </w:t>
      </w:r>
      <w:r w:rsidRPr="002F6F0B">
        <w:rPr>
          <w:color w:val="C00000"/>
          <w:sz w:val="22"/>
        </w:rPr>
        <w:t>La science des données dans les sciences du vivant et de l</w:t>
      </w:r>
      <w:r w:rsidR="00351297">
        <w:rPr>
          <w:color w:val="C00000"/>
          <w:sz w:val="22"/>
        </w:rPr>
        <w:t>’</w:t>
      </w:r>
      <w:r w:rsidRPr="002F6F0B">
        <w:rPr>
          <w:color w:val="C00000"/>
          <w:sz w:val="22"/>
        </w:rPr>
        <w:t>environnement</w:t>
      </w:r>
      <w:r w:rsidR="002F6F0B" w:rsidRPr="002F6F0B">
        <w:rPr>
          <w:color w:val="C00000"/>
          <w:sz w:val="22"/>
        </w:rPr>
        <w:t>.</w:t>
      </w:r>
    </w:p>
    <w:p w:rsidR="005A63EB" w:rsidRPr="002F6F0B" w:rsidRDefault="005A63EB" w:rsidP="00970B48">
      <w:pPr>
        <w:pStyle w:val="NormalArial"/>
        <w:tabs>
          <w:tab w:val="clear" w:pos="-201"/>
          <w:tab w:val="clear" w:pos="567"/>
          <w:tab w:val="num" w:pos="-142"/>
          <w:tab w:val="left" w:pos="426"/>
        </w:tabs>
        <w:spacing w:line="264" w:lineRule="auto"/>
        <w:ind w:left="993" w:right="-454" w:hanging="1419"/>
        <w:jc w:val="both"/>
        <w:rPr>
          <w:color w:val="C00000"/>
          <w:sz w:val="22"/>
        </w:rPr>
      </w:pPr>
      <w:proofErr w:type="spellStart"/>
      <w:r w:rsidRPr="000304E5">
        <w:rPr>
          <w:color w:val="C00000"/>
        </w:rPr>
        <w:t>METATOX</w:t>
      </w:r>
      <w:proofErr w:type="spellEnd"/>
      <w:r w:rsidRPr="000304E5">
        <w:rPr>
          <w:color w:val="C00000"/>
        </w:rPr>
        <w:t xml:space="preserve"> : </w:t>
      </w:r>
      <w:r w:rsidRPr="00970B48">
        <w:rPr>
          <w:color w:val="C00000"/>
          <w:spacing w:val="-8"/>
          <w:sz w:val="22"/>
        </w:rPr>
        <w:t>De l</w:t>
      </w:r>
      <w:r w:rsidR="00351297">
        <w:rPr>
          <w:color w:val="C00000"/>
          <w:spacing w:val="-8"/>
          <w:sz w:val="22"/>
        </w:rPr>
        <w:t>’</w:t>
      </w:r>
      <w:r w:rsidRPr="00970B48">
        <w:rPr>
          <w:color w:val="C00000"/>
          <w:spacing w:val="-8"/>
          <w:sz w:val="22"/>
        </w:rPr>
        <w:t>évaluation à la gestion des risques toxicologiques pour la santé des écosystèmes et de l</w:t>
      </w:r>
      <w:r w:rsidR="00351297">
        <w:rPr>
          <w:color w:val="C00000"/>
          <w:spacing w:val="-8"/>
          <w:sz w:val="22"/>
        </w:rPr>
        <w:t>’</w:t>
      </w:r>
      <w:r w:rsidRPr="00970B48">
        <w:rPr>
          <w:color w:val="C00000"/>
          <w:spacing w:val="-8"/>
          <w:sz w:val="22"/>
        </w:rPr>
        <w:t>homme</w:t>
      </w:r>
      <w:r w:rsidR="002F6F0B" w:rsidRPr="002F6F0B">
        <w:rPr>
          <w:color w:val="C00000"/>
          <w:sz w:val="22"/>
        </w:rPr>
        <w:t>.</w:t>
      </w:r>
    </w:p>
    <w:p w:rsidR="005A63EB" w:rsidRPr="002F6F0B" w:rsidRDefault="005A63EB" w:rsidP="00970B48">
      <w:pPr>
        <w:numPr>
          <w:ilvl w:val="0"/>
          <w:numId w:val="3"/>
        </w:numPr>
        <w:tabs>
          <w:tab w:val="clear" w:pos="-201"/>
          <w:tab w:val="num" w:pos="-142"/>
          <w:tab w:val="left" w:pos="426"/>
          <w:tab w:val="left" w:pos="7293"/>
        </w:tabs>
        <w:spacing w:line="264" w:lineRule="auto"/>
        <w:ind w:left="993" w:hanging="1419"/>
        <w:jc w:val="both"/>
        <w:rPr>
          <w:rFonts w:ascii="Arial" w:hAnsi="Arial" w:cs="Arial"/>
          <w:bCs/>
          <w:color w:val="C00000"/>
          <w:sz w:val="22"/>
          <w:szCs w:val="24"/>
        </w:rPr>
      </w:pPr>
      <w:r w:rsidRPr="000304E5">
        <w:rPr>
          <w:rFonts w:ascii="Arial" w:hAnsi="Arial" w:cs="Arial"/>
          <w:color w:val="C00000"/>
          <w:sz w:val="24"/>
          <w:szCs w:val="24"/>
        </w:rPr>
        <w:t xml:space="preserve">NUTRI : </w:t>
      </w:r>
      <w:r w:rsidRPr="002F6F0B">
        <w:rPr>
          <w:rFonts w:ascii="Arial" w:hAnsi="Arial" w:cs="Arial"/>
          <w:color w:val="C00000"/>
          <w:sz w:val="22"/>
          <w:szCs w:val="24"/>
        </w:rPr>
        <w:t>Sciences et technologies de la biologie, la nutrition et l</w:t>
      </w:r>
      <w:r w:rsidR="00351297">
        <w:rPr>
          <w:rFonts w:ascii="Arial" w:hAnsi="Arial" w:cs="Arial"/>
          <w:color w:val="C00000"/>
          <w:sz w:val="22"/>
          <w:szCs w:val="24"/>
        </w:rPr>
        <w:t>’</w:t>
      </w:r>
      <w:r w:rsidRPr="002F6F0B">
        <w:rPr>
          <w:rFonts w:ascii="Arial" w:hAnsi="Arial" w:cs="Arial"/>
          <w:color w:val="C00000"/>
          <w:sz w:val="22"/>
          <w:szCs w:val="24"/>
        </w:rPr>
        <w:t>alimentation humaines</w:t>
      </w:r>
      <w:r w:rsidR="002F6F0B" w:rsidRPr="002F6F0B">
        <w:rPr>
          <w:rFonts w:ascii="Arial" w:hAnsi="Arial" w:cs="Arial"/>
          <w:color w:val="C00000"/>
          <w:sz w:val="22"/>
          <w:szCs w:val="24"/>
        </w:rPr>
        <w:t>.</w:t>
      </w:r>
    </w:p>
    <w:p w:rsidR="005A63EB" w:rsidRPr="002F6F0B" w:rsidRDefault="005A63EB" w:rsidP="00970B48">
      <w:pPr>
        <w:numPr>
          <w:ilvl w:val="0"/>
          <w:numId w:val="3"/>
        </w:numPr>
        <w:tabs>
          <w:tab w:val="clear" w:pos="-201"/>
          <w:tab w:val="num" w:pos="-142"/>
          <w:tab w:val="left" w:pos="426"/>
          <w:tab w:val="left" w:pos="7293"/>
        </w:tabs>
        <w:spacing w:line="264" w:lineRule="auto"/>
        <w:ind w:left="993" w:hanging="1419"/>
        <w:jc w:val="both"/>
        <w:rPr>
          <w:rFonts w:ascii="Arial" w:hAnsi="Arial" w:cs="Arial"/>
          <w:color w:val="C00000"/>
          <w:sz w:val="22"/>
          <w:szCs w:val="24"/>
        </w:rPr>
      </w:pPr>
      <w:proofErr w:type="spellStart"/>
      <w:r w:rsidRPr="000304E5">
        <w:rPr>
          <w:rFonts w:ascii="Arial" w:hAnsi="Arial" w:cs="Arial"/>
          <w:color w:val="C00000"/>
          <w:sz w:val="24"/>
          <w:szCs w:val="24"/>
        </w:rPr>
        <w:t>PISTV</w:t>
      </w:r>
      <w:proofErr w:type="spellEnd"/>
      <w:r w:rsidRPr="000304E5">
        <w:rPr>
          <w:rFonts w:ascii="Arial" w:hAnsi="Arial" w:cs="Arial"/>
          <w:color w:val="C00000"/>
          <w:sz w:val="24"/>
          <w:szCs w:val="24"/>
        </w:rPr>
        <w:t xml:space="preserve"> : </w:t>
      </w:r>
      <w:r w:rsidRPr="002F6F0B">
        <w:rPr>
          <w:rFonts w:ascii="Arial" w:hAnsi="Arial" w:cs="Arial"/>
          <w:color w:val="C00000"/>
          <w:sz w:val="22"/>
          <w:szCs w:val="24"/>
        </w:rPr>
        <w:t>Production et innovation dans les systèmes techniques végétaux</w:t>
      </w:r>
      <w:r w:rsidR="002F6F0B" w:rsidRPr="002F6F0B">
        <w:rPr>
          <w:rFonts w:ascii="Arial" w:hAnsi="Arial" w:cs="Arial"/>
          <w:color w:val="C00000"/>
          <w:sz w:val="22"/>
          <w:szCs w:val="24"/>
        </w:rPr>
        <w:t>.</w:t>
      </w:r>
    </w:p>
    <w:p w:rsidR="005A63EB" w:rsidRPr="002F6F0B" w:rsidRDefault="005A63EB" w:rsidP="00970B48">
      <w:pPr>
        <w:numPr>
          <w:ilvl w:val="0"/>
          <w:numId w:val="3"/>
        </w:numPr>
        <w:tabs>
          <w:tab w:val="clear" w:pos="-201"/>
          <w:tab w:val="num" w:pos="-142"/>
          <w:tab w:val="left" w:pos="426"/>
          <w:tab w:val="left" w:pos="7293"/>
        </w:tabs>
        <w:spacing w:line="264" w:lineRule="auto"/>
        <w:ind w:left="993" w:hanging="1419"/>
        <w:jc w:val="both"/>
        <w:rPr>
          <w:rFonts w:ascii="Arial" w:hAnsi="Arial" w:cs="Arial"/>
          <w:color w:val="C00000"/>
          <w:sz w:val="22"/>
          <w:szCs w:val="24"/>
        </w:rPr>
      </w:pPr>
      <w:r w:rsidRPr="000304E5">
        <w:rPr>
          <w:rFonts w:ascii="Arial" w:hAnsi="Arial" w:cs="Arial"/>
          <w:color w:val="C00000"/>
          <w:sz w:val="24"/>
          <w:szCs w:val="24"/>
        </w:rPr>
        <w:t xml:space="preserve">PPE : </w:t>
      </w:r>
      <w:r w:rsidRPr="002F6F0B">
        <w:rPr>
          <w:rFonts w:ascii="Arial" w:hAnsi="Arial" w:cs="Arial"/>
          <w:color w:val="C00000"/>
          <w:sz w:val="22"/>
          <w:szCs w:val="24"/>
        </w:rPr>
        <w:t>Protection des plantes et environnement</w:t>
      </w:r>
      <w:r w:rsidR="002F6F0B" w:rsidRPr="002F6F0B">
        <w:rPr>
          <w:rFonts w:ascii="Arial" w:hAnsi="Arial" w:cs="Arial"/>
          <w:color w:val="C00000"/>
          <w:sz w:val="22"/>
          <w:szCs w:val="24"/>
        </w:rPr>
        <w:t>.</w:t>
      </w:r>
    </w:p>
    <w:p w:rsidR="005A63EB" w:rsidRPr="002F6F0B" w:rsidRDefault="005A63EB" w:rsidP="00970B48">
      <w:pPr>
        <w:numPr>
          <w:ilvl w:val="0"/>
          <w:numId w:val="3"/>
        </w:numPr>
        <w:tabs>
          <w:tab w:val="clear" w:pos="-201"/>
          <w:tab w:val="num" w:pos="-142"/>
          <w:tab w:val="left" w:pos="426"/>
          <w:tab w:val="left" w:pos="7293"/>
        </w:tabs>
        <w:spacing w:line="264" w:lineRule="auto"/>
        <w:ind w:left="993" w:hanging="1419"/>
        <w:jc w:val="both"/>
        <w:rPr>
          <w:rFonts w:ascii="Arial" w:hAnsi="Arial" w:cs="Arial"/>
          <w:color w:val="C00000"/>
          <w:sz w:val="22"/>
          <w:szCs w:val="24"/>
        </w:rPr>
      </w:pPr>
      <w:proofErr w:type="spellStart"/>
      <w:r w:rsidRPr="000304E5">
        <w:rPr>
          <w:rFonts w:ascii="Arial" w:hAnsi="Arial" w:cs="Arial"/>
          <w:color w:val="C00000"/>
          <w:sz w:val="24"/>
          <w:szCs w:val="24"/>
        </w:rPr>
        <w:t>SPES</w:t>
      </w:r>
      <w:proofErr w:type="spellEnd"/>
      <w:r w:rsidRPr="000304E5">
        <w:rPr>
          <w:rFonts w:ascii="Arial" w:hAnsi="Arial" w:cs="Arial"/>
          <w:color w:val="C00000"/>
          <w:sz w:val="24"/>
          <w:szCs w:val="24"/>
        </w:rPr>
        <w:t xml:space="preserve"> : </w:t>
      </w:r>
      <w:r w:rsidRPr="002F6F0B">
        <w:rPr>
          <w:rFonts w:ascii="Arial" w:hAnsi="Arial" w:cs="Arial"/>
          <w:color w:val="C00000"/>
          <w:sz w:val="22"/>
          <w:szCs w:val="24"/>
        </w:rPr>
        <w:t>Science politique, écologie et stratégie</w:t>
      </w:r>
      <w:r w:rsidR="002F6F0B" w:rsidRPr="002F6F0B">
        <w:rPr>
          <w:rFonts w:ascii="Arial" w:hAnsi="Arial" w:cs="Arial"/>
          <w:color w:val="C00000"/>
          <w:sz w:val="22"/>
          <w:szCs w:val="24"/>
        </w:rPr>
        <w:t>.</w:t>
      </w:r>
    </w:p>
    <w:p w:rsidR="00F33F67" w:rsidRPr="000304E5" w:rsidRDefault="00F33F67" w:rsidP="00F33F67">
      <w:pPr>
        <w:rPr>
          <w:rFonts w:ascii="Arial" w:hAnsi="Arial" w:cs="Arial"/>
          <w:color w:val="C00000"/>
          <w:sz w:val="24"/>
          <w:szCs w:val="24"/>
        </w:rPr>
      </w:pPr>
    </w:p>
    <w:p w:rsidR="00BD69E4" w:rsidRPr="000304E5" w:rsidRDefault="00305CFA" w:rsidP="004A0F7D">
      <w:pPr>
        <w:pStyle w:val="Corpsdetexte21"/>
        <w:pageBreakBefore/>
        <w:jc w:val="center"/>
        <w:rPr>
          <w:rFonts w:ascii="Arial" w:hAnsi="Arial" w:cs="Arial"/>
          <w:b w:val="0"/>
          <w:i w:val="0"/>
          <w:iCs w:val="0"/>
          <w:color w:val="C00000"/>
          <w:sz w:val="28"/>
          <w:szCs w:val="28"/>
        </w:rPr>
      </w:pPr>
      <w:r w:rsidRPr="00305CFA">
        <w:rPr>
          <w:rFonts w:ascii="Arial" w:hAnsi="Arial" w:cs="Arial"/>
          <w:b w:val="0"/>
          <w:i w:val="0"/>
          <w:iCs w:val="0"/>
          <w:color w:val="C00000"/>
          <w:sz w:val="28"/>
          <w:szCs w:val="28"/>
        </w:rPr>
        <w:lastRenderedPageBreak/>
        <w:t xml:space="preserve">INFORMATIONS </w:t>
      </w:r>
      <w:r w:rsidR="002F6F0B" w:rsidRPr="002F6F0B">
        <w:rPr>
          <w:rFonts w:ascii="Arial" w:hAnsi="Arial" w:cs="Arial"/>
          <w:b w:val="0"/>
          <w:i w:val="0"/>
          <w:iCs w:val="0"/>
          <w:color w:val="C00000"/>
          <w:sz w:val="28"/>
          <w:szCs w:val="28"/>
        </w:rPr>
        <w:t xml:space="preserve">IMPORTANTES </w:t>
      </w:r>
      <w:r w:rsidR="00440124" w:rsidRPr="000304E5">
        <w:rPr>
          <w:rFonts w:ascii="Arial" w:hAnsi="Arial" w:cs="Arial"/>
          <w:b w:val="0"/>
          <w:i w:val="0"/>
          <w:iCs w:val="0"/>
          <w:color w:val="C00000"/>
          <w:sz w:val="28"/>
          <w:szCs w:val="28"/>
        </w:rPr>
        <w:t>(</w:t>
      </w:r>
      <w:r w:rsidR="009A2D58">
        <w:rPr>
          <w:rFonts w:ascii="Arial" w:hAnsi="Arial" w:cs="Arial"/>
          <w:b w:val="0"/>
          <w:i w:val="0"/>
          <w:iCs w:val="0"/>
          <w:color w:val="C00000"/>
          <w:sz w:val="28"/>
          <w:szCs w:val="28"/>
        </w:rPr>
        <w:t>3/3</w:t>
      </w:r>
      <w:r w:rsidR="00440124" w:rsidRPr="000304E5">
        <w:rPr>
          <w:rFonts w:ascii="Arial" w:hAnsi="Arial" w:cs="Arial"/>
          <w:b w:val="0"/>
          <w:i w:val="0"/>
          <w:iCs w:val="0"/>
          <w:color w:val="C00000"/>
          <w:sz w:val="28"/>
          <w:szCs w:val="28"/>
        </w:rPr>
        <w:t>)</w:t>
      </w:r>
    </w:p>
    <w:p w:rsidR="00BD69E4" w:rsidRPr="00C873D2" w:rsidRDefault="00BD69E4">
      <w:pPr>
        <w:pStyle w:val="Corpsdetexte21"/>
        <w:jc w:val="center"/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</w:pPr>
    </w:p>
    <w:p w:rsidR="004125D2" w:rsidRPr="00C873D2" w:rsidRDefault="004125D2" w:rsidP="004125D2">
      <w:pPr>
        <w:pStyle w:val="Corpsdetexte21"/>
        <w:jc w:val="both"/>
        <w:rPr>
          <w:rFonts w:ascii="Arial" w:hAnsi="Arial" w:cs="Arial"/>
          <w:iCs w:val="0"/>
          <w:color w:val="C00000"/>
          <w:sz w:val="22"/>
          <w:szCs w:val="22"/>
        </w:rPr>
      </w:pPr>
      <w:r w:rsidRPr="00C873D2">
        <w:rPr>
          <w:rFonts w:ascii="Arial" w:hAnsi="Arial" w:cs="Arial"/>
          <w:iCs w:val="0"/>
          <w:color w:val="C00000"/>
          <w:sz w:val="22"/>
          <w:szCs w:val="22"/>
        </w:rPr>
        <w:t>Césure en 202</w:t>
      </w:r>
      <w:r w:rsidR="00970B48" w:rsidRPr="00C873D2">
        <w:rPr>
          <w:rFonts w:ascii="Arial" w:hAnsi="Arial" w:cs="Arial"/>
          <w:iCs w:val="0"/>
          <w:color w:val="C00000"/>
          <w:sz w:val="22"/>
          <w:szCs w:val="22"/>
        </w:rPr>
        <w:t>5</w:t>
      </w:r>
      <w:r w:rsidRPr="00C873D2">
        <w:rPr>
          <w:rFonts w:ascii="Arial" w:hAnsi="Arial" w:cs="Arial"/>
          <w:iCs w:val="0"/>
          <w:color w:val="C00000"/>
          <w:sz w:val="22"/>
          <w:szCs w:val="22"/>
        </w:rPr>
        <w:t>/202</w:t>
      </w:r>
      <w:r w:rsidR="00970B48" w:rsidRPr="00C873D2">
        <w:rPr>
          <w:rFonts w:ascii="Arial" w:hAnsi="Arial" w:cs="Arial"/>
          <w:iCs w:val="0"/>
          <w:color w:val="C00000"/>
          <w:sz w:val="22"/>
          <w:szCs w:val="22"/>
        </w:rPr>
        <w:t>6</w:t>
      </w:r>
    </w:p>
    <w:p w:rsidR="004125D2" w:rsidRPr="00C873D2" w:rsidRDefault="004125D2" w:rsidP="004125D2">
      <w:pPr>
        <w:pStyle w:val="Corpsdetexte21"/>
        <w:tabs>
          <w:tab w:val="left" w:pos="284"/>
        </w:tabs>
        <w:jc w:val="both"/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</w:pPr>
      <w:r w:rsidRP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 xml:space="preserve">Si vous </w:t>
      </w:r>
      <w:r w:rsidR="00DF5779" w:rsidRP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 xml:space="preserve">avez </w:t>
      </w:r>
      <w:r w:rsidR="005A63EB" w:rsidRP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 xml:space="preserve">fermement </w:t>
      </w:r>
      <w:r w:rsidR="00DF5779" w:rsidRP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décidé de faire</w:t>
      </w:r>
      <w:r w:rsidRP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 xml:space="preserve"> une césure durant l</w:t>
      </w:r>
      <w:r w:rsid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’</w:t>
      </w:r>
      <w:r w:rsidRP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année universitaire 202</w:t>
      </w:r>
      <w:r w:rsidR="00970B48" w:rsidRP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5</w:t>
      </w:r>
      <w:r w:rsidRP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/202</w:t>
      </w:r>
      <w:r w:rsidR="00970B48" w:rsidRP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6</w:t>
      </w:r>
      <w:r w:rsidRP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, ne déposez pas de dossier de candidature cette année. Reportez votre candidature à l</w:t>
      </w:r>
      <w:r w:rsid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’</w:t>
      </w:r>
      <w:r w:rsidRP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année universitaire suivante.</w:t>
      </w:r>
      <w:r w:rsidRPr="00C873D2"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  <w:t xml:space="preserve"> </w:t>
      </w:r>
    </w:p>
    <w:p w:rsidR="004125D2" w:rsidRPr="00C873D2" w:rsidRDefault="004125D2" w:rsidP="004125D2">
      <w:pPr>
        <w:pStyle w:val="Corpsdetexte21"/>
        <w:jc w:val="both"/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</w:pPr>
    </w:p>
    <w:p w:rsidR="00BD69E4" w:rsidRPr="00C873D2" w:rsidRDefault="00967AA5" w:rsidP="00967AA5">
      <w:pPr>
        <w:pStyle w:val="Corpsdetexte21"/>
        <w:rPr>
          <w:rFonts w:ascii="Arial" w:hAnsi="Arial" w:cs="Arial"/>
          <w:b w:val="0"/>
          <w:i w:val="0"/>
          <w:iCs w:val="0"/>
          <w:color w:val="C00000"/>
          <w:sz w:val="22"/>
          <w:szCs w:val="22"/>
          <w:u w:val="single"/>
        </w:rPr>
      </w:pPr>
      <w:r w:rsidRPr="00C873D2">
        <w:rPr>
          <w:rFonts w:ascii="Arial" w:hAnsi="Arial" w:cs="Arial"/>
          <w:iCs w:val="0"/>
          <w:color w:val="C00000"/>
          <w:sz w:val="22"/>
          <w:szCs w:val="22"/>
        </w:rPr>
        <w:t>Admission</w:t>
      </w:r>
    </w:p>
    <w:p w:rsidR="00BD69E4" w:rsidRPr="00C873D2" w:rsidRDefault="00BD69E4">
      <w:pPr>
        <w:pStyle w:val="Corpsdetexte21"/>
        <w:jc w:val="both"/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</w:pPr>
      <w:r w:rsidRPr="00C873D2"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  <w:t>L</w:t>
      </w:r>
      <w:r w:rsidR="00351297"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  <w:t>’</w:t>
      </w:r>
      <w:r w:rsidRPr="00C873D2"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  <w:t xml:space="preserve">admission dans la formation demandée est conditionnée par </w:t>
      </w:r>
      <w:r w:rsidRP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l</w:t>
      </w:r>
      <w:r w:rsid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’</w:t>
      </w:r>
      <w:r w:rsidRP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acceptation de la candidature par l</w:t>
      </w:r>
      <w:r w:rsid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es</w:t>
      </w:r>
      <w:r w:rsidRP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 xml:space="preserve"> responsable</w:t>
      </w:r>
      <w:r w:rsid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s</w:t>
      </w:r>
      <w:r w:rsidR="00457902" w:rsidRP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 xml:space="preserve"> de la dominante d</w:t>
      </w:r>
      <w:r w:rsid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’</w:t>
      </w:r>
      <w:r w:rsidR="00457902" w:rsidRP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approfondissement</w:t>
      </w:r>
      <w:r w:rsidRP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 xml:space="preserve"> et par la signature d</w:t>
      </w:r>
      <w:r w:rsid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’</w:t>
      </w:r>
      <w:r w:rsidRP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une convention entre l</w:t>
      </w:r>
      <w:r w:rsid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’</w:t>
      </w:r>
      <w:r w:rsidRP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établissement d</w:t>
      </w:r>
      <w:r w:rsid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’</w:t>
      </w:r>
      <w:r w:rsidR="00F860E4" w:rsidRP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origine et AgroParisTech</w:t>
      </w:r>
      <w:r w:rsidRP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.</w:t>
      </w:r>
      <w:r w:rsidR="003E2EDF" w:rsidRPr="00C873D2">
        <w:rPr>
          <w:rFonts w:ascii="Arial" w:hAnsi="Arial" w:cs="Arial"/>
          <w:b w:val="0"/>
          <w:i w:val="0"/>
          <w:color w:val="C00000"/>
          <w:sz w:val="22"/>
          <w:szCs w:val="22"/>
        </w:rPr>
        <w:t xml:space="preserve"> Les candidatures seront examinées au regard 1</w:t>
      </w:r>
      <w:r w:rsidR="00351297">
        <w:rPr>
          <w:rFonts w:ascii="Arial" w:hAnsi="Arial" w:cs="Arial"/>
          <w:b w:val="0"/>
          <w:i w:val="0"/>
          <w:color w:val="C00000"/>
          <w:sz w:val="22"/>
          <w:szCs w:val="22"/>
        </w:rPr>
        <w:t>º</w:t>
      </w:r>
      <w:r w:rsidR="003E2EDF" w:rsidRPr="00C873D2">
        <w:rPr>
          <w:rFonts w:ascii="Arial" w:hAnsi="Arial" w:cs="Arial"/>
          <w:b w:val="0"/>
          <w:i w:val="0"/>
          <w:color w:val="C00000"/>
          <w:sz w:val="22"/>
          <w:szCs w:val="22"/>
        </w:rPr>
        <w:t xml:space="preserve"> des places disponibles et 2º de la qualité du dossier (résultats scolaires et motivation). Les réponses seront envoyées début juillet aux candidats et à leurs écoles d</w:t>
      </w:r>
      <w:r w:rsidR="00351297">
        <w:rPr>
          <w:rFonts w:ascii="Arial" w:hAnsi="Arial" w:cs="Arial"/>
          <w:b w:val="0"/>
          <w:i w:val="0"/>
          <w:color w:val="C00000"/>
          <w:sz w:val="22"/>
          <w:szCs w:val="22"/>
        </w:rPr>
        <w:t>’</w:t>
      </w:r>
      <w:r w:rsidR="003E2EDF" w:rsidRPr="00C873D2">
        <w:rPr>
          <w:rFonts w:ascii="Arial" w:hAnsi="Arial" w:cs="Arial"/>
          <w:b w:val="0"/>
          <w:i w:val="0"/>
          <w:color w:val="C00000"/>
          <w:sz w:val="22"/>
          <w:szCs w:val="22"/>
        </w:rPr>
        <w:t>origine.</w:t>
      </w:r>
    </w:p>
    <w:p w:rsidR="00BD69E4" w:rsidRPr="00C873D2" w:rsidRDefault="00BD69E4">
      <w:pPr>
        <w:pStyle w:val="Corpsdetexte21"/>
        <w:jc w:val="both"/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</w:pPr>
    </w:p>
    <w:p w:rsidR="00BD69E4" w:rsidRPr="00C873D2" w:rsidRDefault="00967AA5" w:rsidP="00967AA5">
      <w:pPr>
        <w:pStyle w:val="Corpsdetexte21"/>
        <w:rPr>
          <w:rFonts w:ascii="Arial" w:hAnsi="Arial" w:cs="Arial"/>
          <w:iCs w:val="0"/>
          <w:color w:val="C00000"/>
          <w:sz w:val="22"/>
          <w:szCs w:val="22"/>
        </w:rPr>
      </w:pPr>
      <w:r w:rsidRPr="00C873D2">
        <w:rPr>
          <w:rFonts w:ascii="Arial" w:hAnsi="Arial" w:cs="Arial"/>
          <w:iCs w:val="0"/>
          <w:color w:val="C00000"/>
          <w:sz w:val="22"/>
          <w:szCs w:val="22"/>
        </w:rPr>
        <w:t>Diplôme</w:t>
      </w:r>
    </w:p>
    <w:p w:rsidR="00BD69E4" w:rsidRPr="00C873D2" w:rsidRDefault="00BD69E4">
      <w:pPr>
        <w:pStyle w:val="Corpsdetexte21"/>
        <w:jc w:val="both"/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</w:pPr>
      <w:r w:rsidRP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Les étudiants admis s</w:t>
      </w:r>
      <w:r w:rsidR="00967AA5" w:rsidRP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er</w:t>
      </w:r>
      <w:r w:rsidRP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ont diplômés par leur établissement d</w:t>
      </w:r>
      <w:r w:rsid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’</w:t>
      </w:r>
      <w:r w:rsidRP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origine</w:t>
      </w:r>
      <w:r w:rsid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 xml:space="preserve"> </w:t>
      </w:r>
      <w:r w:rsid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 xml:space="preserve">— </w:t>
      </w:r>
      <w:r w:rsid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et non par AgroParisTech</w:t>
      </w:r>
      <w:r w:rsidRP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.</w:t>
      </w:r>
    </w:p>
    <w:p w:rsidR="00BD69E4" w:rsidRPr="00C873D2" w:rsidRDefault="00BD69E4">
      <w:pPr>
        <w:pStyle w:val="Corpsdetexte21"/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</w:pPr>
    </w:p>
    <w:p w:rsidR="00BD69E4" w:rsidRPr="00C873D2" w:rsidRDefault="00967AA5" w:rsidP="00967AA5">
      <w:pPr>
        <w:pStyle w:val="Corpsdetexte21"/>
        <w:rPr>
          <w:rFonts w:ascii="Arial" w:hAnsi="Arial" w:cs="Arial"/>
          <w:iCs w:val="0"/>
          <w:color w:val="C00000"/>
          <w:sz w:val="22"/>
          <w:szCs w:val="22"/>
        </w:rPr>
      </w:pPr>
      <w:r w:rsidRPr="00C873D2">
        <w:rPr>
          <w:rFonts w:ascii="Arial" w:hAnsi="Arial" w:cs="Arial"/>
          <w:iCs w:val="0"/>
          <w:color w:val="C00000"/>
          <w:sz w:val="22"/>
          <w:szCs w:val="22"/>
        </w:rPr>
        <w:t>Situation administrative</w:t>
      </w:r>
      <w:r w:rsidR="00351297">
        <w:rPr>
          <w:rFonts w:ascii="Arial" w:hAnsi="Arial" w:cs="Arial"/>
          <w:iCs w:val="0"/>
          <w:color w:val="C00000"/>
          <w:sz w:val="22"/>
          <w:szCs w:val="22"/>
        </w:rPr>
        <w:t xml:space="preserve"> et financière</w:t>
      </w:r>
    </w:p>
    <w:p w:rsidR="00351297" w:rsidRPr="00351297" w:rsidRDefault="00351297" w:rsidP="00351297">
      <w:pPr>
        <w:pStyle w:val="Corpsdetexte21"/>
        <w:tabs>
          <w:tab w:val="left" w:pos="284"/>
        </w:tabs>
        <w:spacing w:after="120"/>
        <w:jc w:val="both"/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</w:pP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L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’</w:t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étudiant continue de dépendre administrativement de son établissement d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’</w:t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origine.</w:t>
      </w:r>
    </w:p>
    <w:p w:rsidR="00351297" w:rsidRPr="00351297" w:rsidRDefault="00351297" w:rsidP="00351297">
      <w:pPr>
        <w:pStyle w:val="Corpsdetexte21"/>
        <w:tabs>
          <w:tab w:val="left" w:pos="284"/>
        </w:tabs>
        <w:spacing w:after="120"/>
        <w:jc w:val="both"/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</w:pP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 xml:space="preserve">A. </w:t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Trois situations peuvent se présenter au niveau financier :</w:t>
      </w:r>
    </w:p>
    <w:p w:rsidR="00351297" w:rsidRPr="00351297" w:rsidRDefault="00351297" w:rsidP="00351297">
      <w:pPr>
        <w:pStyle w:val="Corpsdetexte21"/>
        <w:tabs>
          <w:tab w:val="left" w:pos="284"/>
        </w:tabs>
        <w:jc w:val="both"/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</w:pP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 xml:space="preserve">1. </w:t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L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’</w:t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établissement d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’</w:t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origine est un établissement public sous tutelle du ministère de l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’</w:t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Agriculture ou sous une autre tutelle dont les droits d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’</w:t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inscription sont identiques à ceux d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’</w:t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AgroParisTech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 :</w:t>
      </w:r>
    </w:p>
    <w:p w:rsidR="00351297" w:rsidRPr="00351297" w:rsidRDefault="00351297" w:rsidP="00351297">
      <w:pPr>
        <w:pStyle w:val="Corpsdetexte21"/>
        <w:tabs>
          <w:tab w:val="left" w:pos="284"/>
        </w:tabs>
        <w:ind w:left="142"/>
        <w:jc w:val="both"/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</w:pP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– l’</w:t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établissement d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’</w:t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origine reversera à AgroParisTech 90 % des droits d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’</w:t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inscription payés par l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’</w:t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 xml:space="preserve">élève à la rentrée (sauf si élève boursier 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—</w:t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 xml:space="preserve"> justificatif de bourse à fournir)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 ;</w:t>
      </w:r>
    </w:p>
    <w:p w:rsidR="00351297" w:rsidRPr="00351297" w:rsidRDefault="00351297" w:rsidP="00351297">
      <w:pPr>
        <w:pStyle w:val="Corpsdetexte21"/>
        <w:tabs>
          <w:tab w:val="left" w:pos="284"/>
        </w:tabs>
        <w:spacing w:after="120"/>
        <w:ind w:left="142"/>
        <w:jc w:val="both"/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</w:pP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– 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l’</w:t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élève ne verse rien à AgroParisTech.</w:t>
      </w:r>
    </w:p>
    <w:p w:rsidR="00351297" w:rsidRPr="00351297" w:rsidRDefault="00351297" w:rsidP="00351297">
      <w:pPr>
        <w:pStyle w:val="Corpsdetexte21"/>
        <w:tabs>
          <w:tab w:val="left" w:pos="284"/>
        </w:tabs>
        <w:jc w:val="both"/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</w:pP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 xml:space="preserve">2. </w:t>
      </w:r>
      <w:r w:rsidRPr="00351297">
        <w:rPr>
          <w:rFonts w:ascii="Arial" w:hAnsi="Arial" w:cs="Arial"/>
          <w:b w:val="0"/>
          <w:i w:val="0"/>
          <w:iCs w:val="0"/>
          <w:color w:val="C00000"/>
          <w:spacing w:val="-2"/>
          <w:sz w:val="22"/>
          <w:szCs w:val="22"/>
        </w:rPr>
        <w:t>L</w:t>
      </w:r>
      <w:r>
        <w:rPr>
          <w:rFonts w:ascii="Arial" w:hAnsi="Arial" w:cs="Arial"/>
          <w:b w:val="0"/>
          <w:i w:val="0"/>
          <w:iCs w:val="0"/>
          <w:color w:val="C00000"/>
          <w:spacing w:val="-2"/>
          <w:sz w:val="22"/>
          <w:szCs w:val="22"/>
        </w:rPr>
        <w:t>’</w:t>
      </w:r>
      <w:r w:rsidRPr="00351297">
        <w:rPr>
          <w:rFonts w:ascii="Arial" w:hAnsi="Arial" w:cs="Arial"/>
          <w:b w:val="0"/>
          <w:i w:val="0"/>
          <w:iCs w:val="0"/>
          <w:color w:val="C00000"/>
          <w:spacing w:val="-2"/>
          <w:sz w:val="22"/>
          <w:szCs w:val="22"/>
        </w:rPr>
        <w:t>établissement d</w:t>
      </w:r>
      <w:r>
        <w:rPr>
          <w:rFonts w:ascii="Arial" w:hAnsi="Arial" w:cs="Arial"/>
          <w:b w:val="0"/>
          <w:i w:val="0"/>
          <w:iCs w:val="0"/>
          <w:color w:val="C00000"/>
          <w:spacing w:val="-2"/>
          <w:sz w:val="22"/>
          <w:szCs w:val="22"/>
        </w:rPr>
        <w:t>’</w:t>
      </w:r>
      <w:r w:rsidRPr="00351297">
        <w:rPr>
          <w:rFonts w:ascii="Arial" w:hAnsi="Arial" w:cs="Arial"/>
          <w:b w:val="0"/>
          <w:i w:val="0"/>
          <w:iCs w:val="0"/>
          <w:color w:val="C00000"/>
          <w:spacing w:val="-2"/>
          <w:sz w:val="22"/>
          <w:szCs w:val="22"/>
        </w:rPr>
        <w:t>origine est un établissement public sous tutelle du ministère de l</w:t>
      </w:r>
      <w:r>
        <w:rPr>
          <w:rFonts w:ascii="Arial" w:hAnsi="Arial" w:cs="Arial"/>
          <w:b w:val="0"/>
          <w:i w:val="0"/>
          <w:iCs w:val="0"/>
          <w:color w:val="C00000"/>
          <w:spacing w:val="-2"/>
          <w:sz w:val="22"/>
          <w:szCs w:val="22"/>
        </w:rPr>
        <w:t>’</w:t>
      </w:r>
      <w:r w:rsidRPr="00351297">
        <w:rPr>
          <w:rFonts w:ascii="Arial" w:hAnsi="Arial" w:cs="Arial"/>
          <w:b w:val="0"/>
          <w:i w:val="0"/>
          <w:iCs w:val="0"/>
          <w:color w:val="C00000"/>
          <w:spacing w:val="-2"/>
          <w:sz w:val="22"/>
          <w:szCs w:val="22"/>
        </w:rPr>
        <w:t>Enseignement supérieur ou sous une autre tutelle dont les droits d</w:t>
      </w:r>
      <w:r>
        <w:rPr>
          <w:rFonts w:ascii="Arial" w:hAnsi="Arial" w:cs="Arial"/>
          <w:b w:val="0"/>
          <w:i w:val="0"/>
          <w:iCs w:val="0"/>
          <w:color w:val="C00000"/>
          <w:spacing w:val="-2"/>
          <w:sz w:val="22"/>
          <w:szCs w:val="22"/>
        </w:rPr>
        <w:t>’</w:t>
      </w:r>
      <w:r w:rsidRPr="00351297">
        <w:rPr>
          <w:rFonts w:ascii="Arial" w:hAnsi="Arial" w:cs="Arial"/>
          <w:b w:val="0"/>
          <w:i w:val="0"/>
          <w:iCs w:val="0"/>
          <w:color w:val="C00000"/>
          <w:spacing w:val="-2"/>
          <w:sz w:val="22"/>
          <w:szCs w:val="22"/>
        </w:rPr>
        <w:t>inscription sont inférieurs à ceux d</w:t>
      </w:r>
      <w:r>
        <w:rPr>
          <w:rFonts w:ascii="Arial" w:hAnsi="Arial" w:cs="Arial"/>
          <w:b w:val="0"/>
          <w:i w:val="0"/>
          <w:iCs w:val="0"/>
          <w:color w:val="C00000"/>
          <w:spacing w:val="-2"/>
          <w:sz w:val="22"/>
          <w:szCs w:val="22"/>
        </w:rPr>
        <w:t>’</w:t>
      </w:r>
      <w:r w:rsidRPr="00351297">
        <w:rPr>
          <w:rFonts w:ascii="Arial" w:hAnsi="Arial" w:cs="Arial"/>
          <w:b w:val="0"/>
          <w:i w:val="0"/>
          <w:iCs w:val="0"/>
          <w:color w:val="C00000"/>
          <w:spacing w:val="-2"/>
          <w:sz w:val="22"/>
          <w:szCs w:val="22"/>
        </w:rPr>
        <w:t>AgroParisTech</w:t>
      </w:r>
      <w:r w:rsidRPr="00351297">
        <w:rPr>
          <w:rFonts w:ascii="Arial" w:hAnsi="Arial" w:cs="Arial"/>
          <w:b w:val="0"/>
          <w:i w:val="0"/>
          <w:iCs w:val="0"/>
          <w:color w:val="C00000"/>
          <w:spacing w:val="-2"/>
          <w:sz w:val="22"/>
          <w:szCs w:val="22"/>
        </w:rPr>
        <w:t> :</w:t>
      </w:r>
    </w:p>
    <w:p w:rsidR="00351297" w:rsidRPr="00351297" w:rsidRDefault="00351297" w:rsidP="00351297">
      <w:pPr>
        <w:pStyle w:val="Corpsdetexte21"/>
        <w:tabs>
          <w:tab w:val="left" w:pos="284"/>
        </w:tabs>
        <w:ind w:left="142"/>
        <w:jc w:val="both"/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</w:pP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– 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l’</w:t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établissement d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’</w:t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origine reversera à AgroParisTech 90 % des droits d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’</w:t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inscription payés par l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’</w:t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 xml:space="preserve">élève à la rentrée (sauf si élève boursier 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—</w:t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 xml:space="preserve"> justificatif de bourse à fournir)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 ;</w:t>
      </w:r>
    </w:p>
    <w:p w:rsidR="00351297" w:rsidRPr="00351297" w:rsidRDefault="00351297" w:rsidP="00351297">
      <w:pPr>
        <w:pStyle w:val="Corpsdetexte21"/>
        <w:tabs>
          <w:tab w:val="left" w:pos="284"/>
        </w:tabs>
        <w:spacing w:after="120"/>
        <w:ind w:left="142"/>
        <w:jc w:val="both"/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</w:pP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– </w:t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l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’</w:t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élève versera à AgroParisTech la différence de montant entre les droits d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’</w:t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 xml:space="preserve">inscription des deux établissements (sauf si élève boursier 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—</w:t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 xml:space="preserve"> justificatif de bourse à fournir).</w:t>
      </w:r>
    </w:p>
    <w:p w:rsidR="00351297" w:rsidRPr="00351297" w:rsidRDefault="00351297" w:rsidP="00351297">
      <w:pPr>
        <w:pStyle w:val="Corpsdetexte21"/>
        <w:tabs>
          <w:tab w:val="left" w:pos="284"/>
        </w:tabs>
        <w:jc w:val="both"/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</w:pP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 xml:space="preserve">3. </w:t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L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’</w:t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établissement d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’</w:t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origine est un établissement privé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 :</w:t>
      </w:r>
    </w:p>
    <w:p w:rsidR="00351297" w:rsidRPr="00351297" w:rsidRDefault="00351297" w:rsidP="00351297">
      <w:pPr>
        <w:pStyle w:val="Corpsdetexte21"/>
        <w:tabs>
          <w:tab w:val="left" w:pos="284"/>
        </w:tabs>
        <w:ind w:left="142"/>
        <w:jc w:val="both"/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</w:pP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– 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u</w:t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n montant forfaitaire (actuellement 4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 </w:t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000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 </w:t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euros par élève accueilli en dominante d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’</w:t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appro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softHyphen/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fon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softHyphen/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dis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softHyphen/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se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softHyphen/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ment)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 xml:space="preserve"> </w:t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doit être versé par l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’</w:t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établissement d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’</w:t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origine à AgroParisTech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 ;</w:t>
      </w:r>
    </w:p>
    <w:p w:rsidR="00351297" w:rsidRDefault="00351297" w:rsidP="00351297">
      <w:pPr>
        <w:pStyle w:val="Corpsdetexte21"/>
        <w:tabs>
          <w:tab w:val="left" w:pos="284"/>
        </w:tabs>
        <w:spacing w:after="120"/>
        <w:ind w:left="142"/>
        <w:jc w:val="both"/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</w:pP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– 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l’</w:t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élève ne verse rien à AgroParisTech sauf si l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’</w:t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établissement d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’</w:t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origine refuse de prendre en charge la totalité du montant forfaitaire. Il conviendra à l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’</w:t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établissement d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’</w:t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origine, dans ce cas, d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’</w:t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avertir l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’</w:t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étudiant du montant à acquitter à AgroParisTech, la somme des deux versements (école d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’</w:t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origine + élève) devant s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’</w:t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élever au montant forfaitaire. L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’</w:t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étudiant sera alors signataire d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’</w:t>
      </w:r>
      <w:r w:rsidRPr="00351297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une convention tripartite.</w:t>
      </w:r>
    </w:p>
    <w:p w:rsidR="00BD69E4" w:rsidRPr="00C873D2" w:rsidRDefault="00351297" w:rsidP="00351297">
      <w:pPr>
        <w:pStyle w:val="Corpsdetexte21"/>
        <w:tabs>
          <w:tab w:val="left" w:pos="284"/>
        </w:tabs>
        <w:spacing w:after="120"/>
        <w:jc w:val="both"/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</w:pP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B</w:t>
      </w:r>
      <w:r w:rsidR="00967AA5" w:rsidRP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 xml:space="preserve">. </w:t>
      </w:r>
      <w:r w:rsidR="00BD69E4" w:rsidRP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L</w:t>
      </w:r>
      <w:r w:rsidR="008D4BF4" w:rsidRP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 xml:space="preserve">a CVEC doit être réglée auprès de </w:t>
      </w:r>
      <w:r w:rsidR="00167094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l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’</w:t>
      </w:r>
      <w:r w:rsidR="00BD69E4" w:rsidRPr="00C873D2"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  <w:t>établissement d</w:t>
      </w:r>
      <w:r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  <w:t>’</w:t>
      </w:r>
      <w:r w:rsidR="00BD69E4" w:rsidRPr="00C873D2"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  <w:t>origine</w:t>
      </w:r>
      <w:r w:rsidR="00516908" w:rsidRP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 xml:space="preserve"> avant </w:t>
      </w:r>
      <w:r w:rsidR="00167094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l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’</w:t>
      </w:r>
      <w:r w:rsidR="00516908" w:rsidRP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arrivée</w:t>
      </w:r>
      <w:r w:rsidR="00516908" w:rsidRPr="00C873D2"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  <w:t xml:space="preserve"> à AgroParisTech</w:t>
      </w:r>
      <w:r w:rsidR="00BD69E4" w:rsidRPr="00C873D2"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  <w:t xml:space="preserve">. </w:t>
      </w:r>
      <w:r w:rsidR="00457902" w:rsidRPr="00C873D2"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  <w:t>U</w:t>
      </w:r>
      <w:r w:rsidR="008D4BF4" w:rsidRPr="00C873D2"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  <w:t xml:space="preserve">ne copie de </w:t>
      </w:r>
      <w:r w:rsidR="00167094"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  <w:t>l</w:t>
      </w:r>
      <w:r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  <w:t>’</w:t>
      </w:r>
      <w:r w:rsidR="008D4BF4" w:rsidRPr="00C873D2"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  <w:t xml:space="preserve">attestation </w:t>
      </w:r>
      <w:r w:rsidR="00967AA5" w:rsidRPr="00C873D2"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  <w:t xml:space="preserve">de paiement de la </w:t>
      </w:r>
      <w:r w:rsidR="008D4BF4" w:rsidRPr="00C873D2"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  <w:t>CVEC</w:t>
      </w:r>
      <w:r w:rsidR="00BD69E4" w:rsidRPr="00C873D2"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  <w:t xml:space="preserve"> sera </w:t>
      </w:r>
      <w:r w:rsidR="00167094"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  <w:t>à fournir</w:t>
      </w:r>
      <w:r w:rsidR="00BD69E4" w:rsidRPr="00C873D2"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  <w:t xml:space="preserve"> à </w:t>
      </w:r>
      <w:r w:rsidR="00F758DE" w:rsidRPr="00C873D2"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  <w:t>AgroParisTech</w:t>
      </w:r>
      <w:r w:rsidR="00BD69E4" w:rsidRPr="00C873D2"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  <w:t>.</w:t>
      </w:r>
    </w:p>
    <w:p w:rsidR="00BD69E4" w:rsidRPr="00C873D2" w:rsidRDefault="00351297" w:rsidP="00967AA5">
      <w:pPr>
        <w:pStyle w:val="Corpsdetexte21"/>
        <w:tabs>
          <w:tab w:val="left" w:pos="284"/>
        </w:tabs>
        <w:spacing w:after="120"/>
        <w:jc w:val="both"/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</w:pP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C</w:t>
      </w:r>
      <w:r w:rsidR="00967AA5" w:rsidRP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 xml:space="preserve">. </w:t>
      </w:r>
      <w:r w:rsidR="00BD69E4" w:rsidRP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La carte d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’</w:t>
      </w:r>
      <w:r w:rsidR="00BD69E4" w:rsidRP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étudiant</w:t>
      </w:r>
      <w:r w:rsidR="00BD69E4" w:rsidRPr="00C873D2"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  <w:t xml:space="preserve"> et les attestations de scolarité sont délivrées par l</w:t>
      </w:r>
      <w:r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  <w:t>’</w:t>
      </w:r>
      <w:r w:rsidR="00BD69E4" w:rsidRPr="00C873D2"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  <w:t>établissement d</w:t>
      </w:r>
      <w:r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  <w:t>’</w:t>
      </w:r>
      <w:r w:rsidR="00BD69E4" w:rsidRPr="00C873D2"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  <w:t>origine.</w:t>
      </w:r>
    </w:p>
    <w:p w:rsidR="00C92AF8" w:rsidRPr="00C873D2" w:rsidRDefault="00351297" w:rsidP="00967AA5">
      <w:pPr>
        <w:pStyle w:val="Corpsdetexte21"/>
        <w:tabs>
          <w:tab w:val="left" w:pos="284"/>
        </w:tabs>
        <w:spacing w:after="120"/>
        <w:jc w:val="both"/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</w:pP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D</w:t>
      </w:r>
      <w:r w:rsidR="00967AA5" w:rsidRP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 xml:space="preserve">. </w:t>
      </w:r>
      <w:r w:rsidR="00516908" w:rsidRP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L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’</w:t>
      </w:r>
      <w:r w:rsidR="00BD69E4" w:rsidRP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étudiant reste boursier de son établissement d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’</w:t>
      </w:r>
      <w:r w:rsidR="00BD69E4" w:rsidRP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origine</w:t>
      </w:r>
      <w:r w:rsidR="00BD69E4" w:rsidRPr="00C873D2"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  <w:t> : bourses sur critères sociaux, bourse de stage à l</w:t>
      </w:r>
      <w:r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  <w:t>’</w:t>
      </w:r>
      <w:r w:rsidR="00BD69E4" w:rsidRPr="00C873D2"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  <w:t>étranger</w:t>
      </w:r>
      <w:r w:rsidR="00967AA5" w:rsidRPr="00C873D2"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  <w:t>, etc</w:t>
      </w:r>
      <w:r w:rsidR="00BD69E4" w:rsidRPr="00C873D2"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  <w:t xml:space="preserve">. </w:t>
      </w:r>
    </w:p>
    <w:p w:rsidR="00BD69E4" w:rsidRPr="00167094" w:rsidRDefault="00351297" w:rsidP="00967AA5">
      <w:pPr>
        <w:pStyle w:val="Corpsdetexte21"/>
        <w:tabs>
          <w:tab w:val="left" w:pos="284"/>
        </w:tabs>
        <w:spacing w:after="120"/>
        <w:jc w:val="both"/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</w:pP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E</w:t>
      </w:r>
      <w:r w:rsidR="00967AA5" w:rsidRP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 xml:space="preserve">. </w:t>
      </w:r>
      <w:r w:rsidR="00BD69E4" w:rsidRP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 xml:space="preserve">La convention de stage </w:t>
      </w:r>
      <w:r w:rsidR="00967AA5" w:rsidRP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 xml:space="preserve">de fin </w:t>
      </w:r>
      <w:r w:rsidR="00167094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d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’</w:t>
      </w:r>
      <w:r w:rsidR="00167094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études en</w:t>
      </w:r>
      <w:r w:rsidR="00967AA5" w:rsidRP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 xml:space="preserve"> dominante </w:t>
      </w:r>
      <w:r w:rsidR="00BD69E4" w:rsidRP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est établie par l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’</w:t>
      </w:r>
      <w:r w:rsidR="00BD69E4" w:rsidRP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école d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’</w:t>
      </w:r>
      <w:r w:rsidR="00BD69E4" w:rsidRP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origine</w:t>
      </w:r>
      <w:r w:rsidR="00BD69E4" w:rsidRPr="00C873D2"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  <w:t>, mais AgroParisTech est destinataire d</w:t>
      </w:r>
      <w:r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  <w:t>’</w:t>
      </w:r>
      <w:r w:rsidR="00BD69E4" w:rsidRPr="00C873D2"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  <w:t>une copie</w:t>
      </w:r>
      <w:r w:rsidR="00967AA5" w:rsidRPr="00C873D2"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  <w:t xml:space="preserve"> </w:t>
      </w:r>
      <w:r w:rsidR="00BD69E4" w:rsidRPr="00C873D2"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  <w:t>de cette convention</w:t>
      </w:r>
      <w:r w:rsidR="00967AA5" w:rsidRPr="00C873D2"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  <w:t xml:space="preserve"> signée</w:t>
      </w:r>
      <w:r w:rsidR="00BD69E4" w:rsidRPr="00C873D2"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  <w:t>.</w:t>
      </w:r>
      <w:r w:rsidR="00BD69E4" w:rsidRPr="00C873D2"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  <w:tab/>
      </w:r>
      <w:r w:rsidR="00BD69E4" w:rsidRPr="00C873D2"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  <w:br/>
      </w:r>
      <w:r w:rsidR="00BD69E4" w:rsidRPr="00167094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Attention</w:t>
      </w:r>
      <w:r w:rsidR="00967AA5" w:rsidRPr="00167094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 !</w:t>
      </w:r>
      <w:r w:rsidR="00BD69E4" w:rsidRPr="00167094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 xml:space="preserve"> </w:t>
      </w:r>
      <w:r w:rsidR="000503D7" w:rsidRPr="00167094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Le</w:t>
      </w:r>
      <w:r w:rsidR="00BD69E4" w:rsidRPr="00167094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 xml:space="preserve"> sujet du stage</w:t>
      </w:r>
      <w:r w:rsidR="00BD69E4" w:rsidRPr="00167094"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  <w:t xml:space="preserve"> ainsi que le choix de </w:t>
      </w:r>
      <w:r w:rsidR="00BD69E4" w:rsidRPr="00167094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l</w:t>
      </w:r>
      <w:r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’</w:t>
      </w:r>
      <w:r w:rsidR="00BD69E4" w:rsidRPr="00167094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enseignant référent</w:t>
      </w:r>
      <w:r w:rsidR="00BD69E4" w:rsidRPr="00167094"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  <w:t xml:space="preserve"> qui suivra l</w:t>
      </w:r>
      <w:r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  <w:t>’</w:t>
      </w:r>
      <w:r w:rsidR="00BD69E4" w:rsidRPr="00167094"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  <w:t xml:space="preserve">étudiant pendant le stage est </w:t>
      </w:r>
      <w:r w:rsidR="00BD69E4" w:rsidRPr="00167094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>validé</w:t>
      </w:r>
      <w:r w:rsidR="00BD69E4" w:rsidRPr="00167094"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  <w:t xml:space="preserve"> par l</w:t>
      </w:r>
      <w:r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  <w:t>’</w:t>
      </w:r>
      <w:r w:rsidR="00BD69E4" w:rsidRPr="00167094">
        <w:rPr>
          <w:rFonts w:ascii="Arial" w:hAnsi="Arial" w:cs="Arial"/>
          <w:b w:val="0"/>
          <w:bCs w:val="0"/>
          <w:i w:val="0"/>
          <w:iCs w:val="0"/>
          <w:color w:val="C00000"/>
          <w:sz w:val="22"/>
          <w:szCs w:val="22"/>
        </w:rPr>
        <w:t>équipe enseignante de la dominante.</w:t>
      </w:r>
    </w:p>
    <w:p w:rsidR="004125D2" w:rsidRPr="00C873D2" w:rsidRDefault="00351297" w:rsidP="004125D2">
      <w:pPr>
        <w:pStyle w:val="Corpsdetexte21"/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</w:pPr>
      <w:r>
        <w:rPr>
          <w:rStyle w:val="lev"/>
          <w:rFonts w:ascii="Arial" w:hAnsi="Arial" w:cs="Arial"/>
          <w:i w:val="0"/>
          <w:color w:val="C00000"/>
          <w:sz w:val="22"/>
          <w:szCs w:val="22"/>
        </w:rPr>
        <w:t>F</w:t>
      </w:r>
      <w:r w:rsidR="00967AA5" w:rsidRPr="00C873D2">
        <w:rPr>
          <w:rStyle w:val="lev"/>
          <w:rFonts w:ascii="Arial" w:hAnsi="Arial" w:cs="Arial"/>
          <w:i w:val="0"/>
          <w:color w:val="C00000"/>
          <w:sz w:val="22"/>
          <w:szCs w:val="22"/>
        </w:rPr>
        <w:t xml:space="preserve">. </w:t>
      </w:r>
      <w:r w:rsidR="00C92AF8" w:rsidRPr="00C873D2">
        <w:rPr>
          <w:rStyle w:val="lev"/>
          <w:rFonts w:ascii="Arial" w:hAnsi="Arial" w:cs="Arial"/>
          <w:i w:val="0"/>
          <w:color w:val="C00000"/>
          <w:sz w:val="22"/>
          <w:szCs w:val="22"/>
        </w:rPr>
        <w:t>L</w:t>
      </w:r>
      <w:r>
        <w:rPr>
          <w:rStyle w:val="lev"/>
          <w:rFonts w:ascii="Arial" w:hAnsi="Arial" w:cs="Arial"/>
          <w:i w:val="0"/>
          <w:color w:val="C00000"/>
          <w:sz w:val="22"/>
          <w:szCs w:val="22"/>
        </w:rPr>
        <w:t>’</w:t>
      </w:r>
      <w:r w:rsidR="00C92AF8" w:rsidRPr="00C873D2">
        <w:rPr>
          <w:rStyle w:val="lev"/>
          <w:rFonts w:ascii="Arial" w:hAnsi="Arial" w:cs="Arial"/>
          <w:i w:val="0"/>
          <w:color w:val="C00000"/>
          <w:sz w:val="22"/>
          <w:szCs w:val="22"/>
        </w:rPr>
        <w:t>examen du niveau de langue</w:t>
      </w:r>
      <w:r w:rsidR="00F758DE" w:rsidRPr="00C873D2">
        <w:rPr>
          <w:rStyle w:val="lev"/>
          <w:rFonts w:ascii="Arial" w:hAnsi="Arial" w:cs="Arial"/>
          <w:i w:val="0"/>
          <w:color w:val="C00000"/>
          <w:sz w:val="22"/>
          <w:szCs w:val="22"/>
        </w:rPr>
        <w:t xml:space="preserve"> anglaise</w:t>
      </w:r>
      <w:r w:rsidR="004A0F7D" w:rsidRPr="00C873D2">
        <w:rPr>
          <w:rStyle w:val="lev"/>
          <w:rFonts w:ascii="Arial" w:hAnsi="Arial" w:cs="Arial"/>
          <w:i w:val="0"/>
          <w:color w:val="C00000"/>
          <w:sz w:val="22"/>
          <w:szCs w:val="22"/>
        </w:rPr>
        <w:t xml:space="preserve"> </w:t>
      </w:r>
      <w:r w:rsidR="003E2EDF" w:rsidRPr="00C873D2">
        <w:rPr>
          <w:rStyle w:val="lev"/>
          <w:rFonts w:ascii="Arial" w:hAnsi="Arial" w:cs="Arial"/>
          <w:i w:val="0"/>
          <w:color w:val="C00000"/>
          <w:sz w:val="22"/>
          <w:szCs w:val="22"/>
        </w:rPr>
        <w:t>(</w:t>
      </w:r>
      <w:r w:rsidR="004A0F7D" w:rsidRPr="00C873D2">
        <w:rPr>
          <w:rStyle w:val="lev"/>
          <w:rFonts w:ascii="Arial" w:hAnsi="Arial" w:cs="Arial"/>
          <w:i w:val="0"/>
          <w:color w:val="C00000"/>
          <w:sz w:val="22"/>
          <w:szCs w:val="22"/>
        </w:rPr>
        <w:t>du type TOEIC</w:t>
      </w:r>
      <w:r w:rsidR="003E2EDF" w:rsidRPr="00C873D2">
        <w:rPr>
          <w:rStyle w:val="lev"/>
          <w:rFonts w:ascii="Arial" w:hAnsi="Arial" w:cs="Arial"/>
          <w:i w:val="0"/>
          <w:color w:val="C00000"/>
          <w:sz w:val="22"/>
          <w:szCs w:val="22"/>
        </w:rPr>
        <w:t>)</w:t>
      </w:r>
      <w:r w:rsidR="00C92AF8" w:rsidRPr="00C873D2">
        <w:rPr>
          <w:rStyle w:val="lev"/>
          <w:rFonts w:ascii="Arial" w:hAnsi="Arial" w:cs="Arial"/>
          <w:i w:val="0"/>
          <w:color w:val="C00000"/>
          <w:sz w:val="22"/>
          <w:szCs w:val="22"/>
        </w:rPr>
        <w:t xml:space="preserve"> </w:t>
      </w:r>
      <w:r w:rsidR="004125D2" w:rsidRPr="00C873D2">
        <w:rPr>
          <w:rStyle w:val="lev"/>
          <w:rFonts w:ascii="Arial" w:hAnsi="Arial" w:cs="Arial"/>
          <w:i w:val="0"/>
          <w:color w:val="C00000"/>
          <w:sz w:val="22"/>
          <w:szCs w:val="22"/>
        </w:rPr>
        <w:t>r</w:t>
      </w:r>
      <w:r w:rsidR="00C92AF8" w:rsidRPr="00C873D2">
        <w:rPr>
          <w:rStyle w:val="lev"/>
          <w:rFonts w:ascii="Arial" w:hAnsi="Arial" w:cs="Arial"/>
          <w:i w:val="0"/>
          <w:color w:val="C00000"/>
          <w:sz w:val="22"/>
          <w:szCs w:val="22"/>
        </w:rPr>
        <w:t>est</w:t>
      </w:r>
      <w:r w:rsidR="004125D2" w:rsidRPr="00C873D2">
        <w:rPr>
          <w:rStyle w:val="lev"/>
          <w:rFonts w:ascii="Arial" w:hAnsi="Arial" w:cs="Arial"/>
          <w:i w:val="0"/>
          <w:color w:val="C00000"/>
          <w:sz w:val="22"/>
          <w:szCs w:val="22"/>
        </w:rPr>
        <w:t>e</w:t>
      </w:r>
      <w:r w:rsidR="00C92AF8" w:rsidRPr="00C873D2">
        <w:rPr>
          <w:rStyle w:val="lev"/>
          <w:rFonts w:ascii="Arial" w:hAnsi="Arial" w:cs="Arial"/>
          <w:i w:val="0"/>
          <w:color w:val="C00000"/>
          <w:sz w:val="22"/>
          <w:szCs w:val="22"/>
        </w:rPr>
        <w:t xml:space="preserve"> </w:t>
      </w:r>
      <w:r w:rsidR="00167094">
        <w:rPr>
          <w:rStyle w:val="lev"/>
          <w:rFonts w:ascii="Arial" w:hAnsi="Arial" w:cs="Arial"/>
          <w:i w:val="0"/>
          <w:color w:val="C00000"/>
          <w:sz w:val="22"/>
          <w:szCs w:val="22"/>
        </w:rPr>
        <w:t xml:space="preserve">entièrement </w:t>
      </w:r>
      <w:r w:rsidR="00C92AF8" w:rsidRPr="00C873D2">
        <w:rPr>
          <w:rStyle w:val="lev"/>
          <w:rFonts w:ascii="Arial" w:hAnsi="Arial" w:cs="Arial"/>
          <w:i w:val="0"/>
          <w:color w:val="C00000"/>
          <w:sz w:val="22"/>
          <w:szCs w:val="22"/>
        </w:rPr>
        <w:t>assuré par l</w:t>
      </w:r>
      <w:r>
        <w:rPr>
          <w:rStyle w:val="lev"/>
          <w:rFonts w:ascii="Arial" w:hAnsi="Arial" w:cs="Arial"/>
          <w:i w:val="0"/>
          <w:color w:val="C00000"/>
          <w:sz w:val="22"/>
          <w:szCs w:val="22"/>
        </w:rPr>
        <w:t>’</w:t>
      </w:r>
      <w:r w:rsidR="00C92AF8" w:rsidRPr="00C873D2">
        <w:rPr>
          <w:rStyle w:val="lev"/>
          <w:rFonts w:ascii="Arial" w:hAnsi="Arial" w:cs="Arial"/>
          <w:i w:val="0"/>
          <w:color w:val="C00000"/>
          <w:sz w:val="22"/>
          <w:szCs w:val="22"/>
        </w:rPr>
        <w:t>école d</w:t>
      </w:r>
      <w:r>
        <w:rPr>
          <w:rStyle w:val="lev"/>
          <w:rFonts w:ascii="Arial" w:hAnsi="Arial" w:cs="Arial"/>
          <w:i w:val="0"/>
          <w:color w:val="C00000"/>
          <w:sz w:val="22"/>
          <w:szCs w:val="22"/>
        </w:rPr>
        <w:t>’</w:t>
      </w:r>
      <w:r w:rsidR="004125D2" w:rsidRPr="00C873D2">
        <w:rPr>
          <w:rStyle w:val="lev"/>
          <w:rFonts w:ascii="Arial" w:hAnsi="Arial" w:cs="Arial"/>
          <w:i w:val="0"/>
          <w:color w:val="C00000"/>
          <w:sz w:val="22"/>
          <w:szCs w:val="22"/>
        </w:rPr>
        <w:t>origine</w:t>
      </w:r>
      <w:r w:rsidR="00C92AF8" w:rsidRPr="00C873D2">
        <w:rPr>
          <w:rStyle w:val="lev"/>
          <w:rFonts w:ascii="Arial" w:hAnsi="Arial" w:cs="Arial"/>
          <w:i w:val="0"/>
          <w:color w:val="C00000"/>
          <w:sz w:val="22"/>
          <w:szCs w:val="22"/>
        </w:rPr>
        <w:t xml:space="preserve"> conformément aux dispositions de l</w:t>
      </w:r>
      <w:r>
        <w:rPr>
          <w:rStyle w:val="lev"/>
          <w:rFonts w:ascii="Arial" w:hAnsi="Arial" w:cs="Arial"/>
          <w:i w:val="0"/>
          <w:color w:val="C00000"/>
          <w:sz w:val="22"/>
          <w:szCs w:val="22"/>
        </w:rPr>
        <w:t>’</w:t>
      </w:r>
      <w:r w:rsidR="00C92AF8" w:rsidRPr="00C873D2">
        <w:rPr>
          <w:rStyle w:val="lev"/>
          <w:rFonts w:ascii="Arial" w:hAnsi="Arial" w:cs="Arial"/>
          <w:i w:val="0"/>
          <w:color w:val="C00000"/>
          <w:sz w:val="22"/>
          <w:szCs w:val="22"/>
        </w:rPr>
        <w:t>école d</w:t>
      </w:r>
      <w:r>
        <w:rPr>
          <w:rStyle w:val="lev"/>
          <w:rFonts w:ascii="Arial" w:hAnsi="Arial" w:cs="Arial"/>
          <w:i w:val="0"/>
          <w:color w:val="C00000"/>
          <w:sz w:val="22"/>
          <w:szCs w:val="22"/>
        </w:rPr>
        <w:t>’</w:t>
      </w:r>
      <w:r w:rsidR="00C92AF8" w:rsidRPr="00C873D2">
        <w:rPr>
          <w:rStyle w:val="lev"/>
          <w:rFonts w:ascii="Arial" w:hAnsi="Arial" w:cs="Arial"/>
          <w:i w:val="0"/>
          <w:color w:val="C00000"/>
          <w:sz w:val="22"/>
          <w:szCs w:val="22"/>
        </w:rPr>
        <w:t>origine.</w:t>
      </w:r>
      <w:r w:rsidR="004125D2" w:rsidRPr="00C873D2">
        <w:rPr>
          <w:rFonts w:ascii="Arial" w:hAnsi="Arial" w:cs="Arial"/>
          <w:b w:val="0"/>
          <w:i w:val="0"/>
          <w:iCs w:val="0"/>
          <w:color w:val="C00000"/>
          <w:sz w:val="22"/>
          <w:szCs w:val="22"/>
        </w:rPr>
        <w:t xml:space="preserve"> </w:t>
      </w:r>
    </w:p>
    <w:sectPr w:rsidR="004125D2" w:rsidRPr="00C873D2" w:rsidSect="009A2D58">
      <w:footerReference w:type="default" r:id="rId10"/>
      <w:pgSz w:w="11906" w:h="16838"/>
      <w:pgMar w:top="851" w:right="1077" w:bottom="284" w:left="1077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8BA" w:rsidRDefault="00B968BA">
      <w:r>
        <w:separator/>
      </w:r>
    </w:p>
  </w:endnote>
  <w:endnote w:type="continuationSeparator" w:id="0">
    <w:p w:rsidR="00B968BA" w:rsidRDefault="00B9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D97" w:rsidRPr="004204DB" w:rsidRDefault="00D66D97">
    <w:pPr>
      <w:pStyle w:val="Pieddepage"/>
      <w:jc w:val="center"/>
      <w:rPr>
        <w:rFonts w:ascii="Arial" w:hAnsi="Arial" w:cs="Arial"/>
      </w:rPr>
    </w:pPr>
    <w:r w:rsidRPr="004204DB">
      <w:rPr>
        <w:rFonts w:ascii="Arial" w:hAnsi="Arial" w:cs="Arial"/>
      </w:rPr>
      <w:fldChar w:fldCharType="begin"/>
    </w:r>
    <w:r w:rsidRPr="004204DB">
      <w:rPr>
        <w:rFonts w:ascii="Arial" w:hAnsi="Arial" w:cs="Arial"/>
      </w:rPr>
      <w:instrText>PAGE   \* MERGEFORMAT</w:instrText>
    </w:r>
    <w:r w:rsidRPr="004204DB">
      <w:rPr>
        <w:rFonts w:ascii="Arial" w:hAnsi="Arial" w:cs="Arial"/>
      </w:rPr>
      <w:fldChar w:fldCharType="separate"/>
    </w:r>
    <w:r w:rsidR="00DF44DB">
      <w:rPr>
        <w:rFonts w:ascii="Arial" w:hAnsi="Arial" w:cs="Arial"/>
        <w:noProof/>
      </w:rPr>
      <w:t>5</w:t>
    </w:r>
    <w:r w:rsidRPr="004204DB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8BA" w:rsidRDefault="00B968BA">
      <w:r>
        <w:separator/>
      </w:r>
    </w:p>
  </w:footnote>
  <w:footnote w:type="continuationSeparator" w:id="0">
    <w:p w:rsidR="00B968BA" w:rsidRDefault="00B96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bullet"/>
      <w:pStyle w:val="NormalArial"/>
      <w:lvlText w:val="-"/>
      <w:lvlJc w:val="left"/>
      <w:pPr>
        <w:tabs>
          <w:tab w:val="num" w:pos="-201"/>
        </w:tabs>
        <w:ind w:left="201" w:hanging="360"/>
      </w:pPr>
      <w:rPr>
        <w:rFonts w:ascii="Arial" w:hAnsi="Arial" w:cs="Arial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b w:val="0"/>
        <w:bCs w:val="0"/>
        <w:i w:val="0"/>
        <w:iCs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4"/>
        <w:szCs w:val="24"/>
      </w:rPr>
    </w:lvl>
  </w:abstractNum>
  <w:abstractNum w:abstractNumId="5" w15:restartNumberingAfterBreak="0">
    <w:nsid w:val="6A6579D9"/>
    <w:multiLevelType w:val="hybridMultilevel"/>
    <w:tmpl w:val="959038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E6936"/>
    <w:multiLevelType w:val="hybridMultilevel"/>
    <w:tmpl w:val="125CCE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"/>
  </w:num>
  <w:num w:numId="7">
    <w:abstractNumId w:val="2"/>
  </w:num>
  <w:num w:numId="8">
    <w:abstractNumId w:val="2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142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F4"/>
    <w:rsid w:val="00002E47"/>
    <w:rsid w:val="00004C15"/>
    <w:rsid w:val="000303DD"/>
    <w:rsid w:val="000304E5"/>
    <w:rsid w:val="00041983"/>
    <w:rsid w:val="000503D7"/>
    <w:rsid w:val="00061BA2"/>
    <w:rsid w:val="00062E54"/>
    <w:rsid w:val="0008027B"/>
    <w:rsid w:val="000C6423"/>
    <w:rsid w:val="00134502"/>
    <w:rsid w:val="001445FB"/>
    <w:rsid w:val="00155996"/>
    <w:rsid w:val="00155F02"/>
    <w:rsid w:val="00167094"/>
    <w:rsid w:val="001A4EB4"/>
    <w:rsid w:val="001C1603"/>
    <w:rsid w:val="001C7903"/>
    <w:rsid w:val="001F4731"/>
    <w:rsid w:val="00211691"/>
    <w:rsid w:val="00283631"/>
    <w:rsid w:val="0029532C"/>
    <w:rsid w:val="002F6F0B"/>
    <w:rsid w:val="00305CFA"/>
    <w:rsid w:val="00315003"/>
    <w:rsid w:val="003349AE"/>
    <w:rsid w:val="00351297"/>
    <w:rsid w:val="00356C1A"/>
    <w:rsid w:val="00387B79"/>
    <w:rsid w:val="00397A4E"/>
    <w:rsid w:val="003A0CD1"/>
    <w:rsid w:val="003C126C"/>
    <w:rsid w:val="003D2C4A"/>
    <w:rsid w:val="003E1D85"/>
    <w:rsid w:val="003E2EDF"/>
    <w:rsid w:val="003E6966"/>
    <w:rsid w:val="003F5022"/>
    <w:rsid w:val="004125D2"/>
    <w:rsid w:val="004204DB"/>
    <w:rsid w:val="004210C1"/>
    <w:rsid w:val="00427FDC"/>
    <w:rsid w:val="00440124"/>
    <w:rsid w:val="00457902"/>
    <w:rsid w:val="00493F29"/>
    <w:rsid w:val="004A0F7D"/>
    <w:rsid w:val="00516908"/>
    <w:rsid w:val="00524968"/>
    <w:rsid w:val="00531B50"/>
    <w:rsid w:val="00554492"/>
    <w:rsid w:val="005A63EB"/>
    <w:rsid w:val="00602BC7"/>
    <w:rsid w:val="00652632"/>
    <w:rsid w:val="00662AE0"/>
    <w:rsid w:val="00675A4C"/>
    <w:rsid w:val="00697BB9"/>
    <w:rsid w:val="006A08E6"/>
    <w:rsid w:val="006B6C39"/>
    <w:rsid w:val="006D7AF6"/>
    <w:rsid w:val="00732980"/>
    <w:rsid w:val="00781C4A"/>
    <w:rsid w:val="00790204"/>
    <w:rsid w:val="007A0358"/>
    <w:rsid w:val="007B79CA"/>
    <w:rsid w:val="007E1E0B"/>
    <w:rsid w:val="00840D28"/>
    <w:rsid w:val="00852394"/>
    <w:rsid w:val="008C6C33"/>
    <w:rsid w:val="008D4BF4"/>
    <w:rsid w:val="00946CD1"/>
    <w:rsid w:val="00960DF3"/>
    <w:rsid w:val="00967AA5"/>
    <w:rsid w:val="00970B48"/>
    <w:rsid w:val="009A2D58"/>
    <w:rsid w:val="009A529A"/>
    <w:rsid w:val="00A35554"/>
    <w:rsid w:val="00A40E37"/>
    <w:rsid w:val="00A76230"/>
    <w:rsid w:val="00A80DAC"/>
    <w:rsid w:val="00A81022"/>
    <w:rsid w:val="00B22B42"/>
    <w:rsid w:val="00B8424B"/>
    <w:rsid w:val="00B968BA"/>
    <w:rsid w:val="00BB3B51"/>
    <w:rsid w:val="00BC79D6"/>
    <w:rsid w:val="00BD69E4"/>
    <w:rsid w:val="00BF11E8"/>
    <w:rsid w:val="00C051F4"/>
    <w:rsid w:val="00C54873"/>
    <w:rsid w:val="00C6551F"/>
    <w:rsid w:val="00C873D2"/>
    <w:rsid w:val="00C87E55"/>
    <w:rsid w:val="00C92AF8"/>
    <w:rsid w:val="00C96301"/>
    <w:rsid w:val="00CF33AA"/>
    <w:rsid w:val="00D05A45"/>
    <w:rsid w:val="00D06AC5"/>
    <w:rsid w:val="00D66D97"/>
    <w:rsid w:val="00DA6EAD"/>
    <w:rsid w:val="00DC066F"/>
    <w:rsid w:val="00DC60D6"/>
    <w:rsid w:val="00DE42AF"/>
    <w:rsid w:val="00DF44DB"/>
    <w:rsid w:val="00DF5779"/>
    <w:rsid w:val="00E04711"/>
    <w:rsid w:val="00E52536"/>
    <w:rsid w:val="00EA3071"/>
    <w:rsid w:val="00EA36B8"/>
    <w:rsid w:val="00EB7280"/>
    <w:rsid w:val="00ED7611"/>
    <w:rsid w:val="00F33F67"/>
    <w:rsid w:val="00F53DDF"/>
    <w:rsid w:val="00F758DE"/>
    <w:rsid w:val="00F860E4"/>
    <w:rsid w:val="00FB531B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43F180F"/>
  <w15:chartTrackingRefBased/>
  <w15:docId w15:val="{422593BB-DE39-49A1-9C7D-C0ECBED8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autoSpaceDE w:val="0"/>
    </w:pPr>
    <w:rPr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sz w:val="24"/>
      <w:szCs w:val="24"/>
      <w:lang w:val="en-US" w:eastAsia="fr-FR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1418"/>
      </w:tabs>
      <w:jc w:val="center"/>
      <w:outlineLvl w:val="2"/>
    </w:pPr>
    <w:rPr>
      <w:sz w:val="24"/>
      <w:szCs w:val="24"/>
      <w:lang w:val="en-US" w:eastAsia="fr-FR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1418"/>
      </w:tabs>
      <w:jc w:val="right"/>
      <w:outlineLvl w:val="3"/>
    </w:pPr>
    <w:rPr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Tahoma" w:hAnsi="Tahoma" w:cs="Tahoma"/>
      <w:sz w:val="52"/>
      <w:szCs w:val="52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tabs>
        <w:tab w:val="right" w:pos="9498"/>
      </w:tabs>
      <w:outlineLvl w:val="5"/>
    </w:pPr>
    <w:rPr>
      <w:rFonts w:ascii="Tahoma" w:hAnsi="Tahoma" w:cs="Tahoma"/>
      <w:b/>
      <w:bCs/>
      <w:sz w:val="24"/>
      <w:szCs w:val="24"/>
      <w:lang w:val="en-US" w:eastAsia="fr-FR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tabs>
        <w:tab w:val="right" w:pos="9498"/>
      </w:tabs>
      <w:jc w:val="center"/>
      <w:outlineLvl w:val="6"/>
    </w:pPr>
    <w:rPr>
      <w:rFonts w:ascii="Tahoma" w:hAnsi="Tahoma" w:cs="Tahoma"/>
      <w:b/>
      <w:bCs/>
      <w:sz w:val="28"/>
      <w:szCs w:val="28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i w:val="0"/>
      <w:iCs w:val="0"/>
    </w:rPr>
  </w:style>
  <w:style w:type="character" w:customStyle="1" w:styleId="WW8Num3z0">
    <w:name w:val="WW8Num3z0"/>
    <w:rPr>
      <w:rFonts w:ascii="Arial" w:eastAsia="Times New Roman" w:hAnsi="Arial" w:cs="Arial"/>
      <w:sz w:val="24"/>
      <w:szCs w:val="24"/>
    </w:rPr>
  </w:style>
  <w:style w:type="character" w:customStyle="1" w:styleId="WW8Num4z0">
    <w:name w:val="WW8Num4z0"/>
    <w:rPr>
      <w:rFonts w:ascii="Arial" w:hAnsi="Arial" w:cs="Times New Roman"/>
      <w:b w:val="0"/>
      <w:bCs w:val="0"/>
      <w:i w:val="0"/>
      <w:iCs w:val="0"/>
    </w:rPr>
  </w:style>
  <w:style w:type="character" w:customStyle="1" w:styleId="WW8Num5z0">
    <w:name w:val="WW8Num5z0"/>
    <w:rPr>
      <w:rFonts w:ascii="Times New Roman" w:hAnsi="Times New Roman" w:cs="Times New Roman"/>
      <w:sz w:val="24"/>
      <w:szCs w:val="24"/>
    </w:rPr>
  </w:style>
  <w:style w:type="character" w:customStyle="1" w:styleId="Policepardfaut2">
    <w:name w:val="Police par défaut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Arial" w:eastAsia="Times New Roman" w:hAnsi="Arial" w:cs="Aria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Arial" w:eastAsia="Times New Roman" w:hAnsi="Aria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</w:style>
  <w:style w:type="character" w:customStyle="1" w:styleId="WW8Num14z0">
    <w:name w:val="WW8Num14z0"/>
    <w:rPr>
      <w:rFonts w:ascii="Arial" w:eastAsia="Times New Roman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Arial" w:eastAsia="Times New Roman" w:hAnsi="Arial" w:cs="Arial"/>
      <w:sz w:val="24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Arial" w:eastAsia="Times New Roman" w:hAnsi="Arial" w:cs="Aria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Arial" w:eastAsia="Times New Roman" w:hAnsi="Arial" w:cs="Arial"/>
      <w:sz w:val="24"/>
      <w:szCs w:val="24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Arial" w:eastAsia="Times New Roman" w:hAnsi="Aria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cs="Times New Roman"/>
    </w:rPr>
  </w:style>
  <w:style w:type="character" w:customStyle="1" w:styleId="WW8NumSt7z0">
    <w:name w:val="WW8NumSt7z0"/>
    <w:rPr>
      <w:rFonts w:ascii="Symbol" w:hAnsi="Symbol" w:cs="Symbol"/>
      <w:b w:val="0"/>
      <w:i w:val="0"/>
      <w:sz w:val="24"/>
      <w:u w:val="none"/>
    </w:rPr>
  </w:style>
  <w:style w:type="character" w:customStyle="1" w:styleId="Policepardfaut1">
    <w:name w:val="Police par défaut1"/>
  </w:style>
  <w:style w:type="character" w:customStyle="1" w:styleId="CarCar13">
    <w:name w:val="Car Car13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arCar12">
    <w:name w:val="Car Car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rCar11">
    <w:name w:val="Car Car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rCar10">
    <w:name w:val="Car Car1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arCar9">
    <w:name w:val="Car Car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arCar8">
    <w:name w:val="Car Car8"/>
    <w:rPr>
      <w:rFonts w:ascii="Calibri" w:eastAsia="Times New Roman" w:hAnsi="Calibri" w:cs="Times New Roman"/>
      <w:b/>
      <w:bCs/>
    </w:rPr>
  </w:style>
  <w:style w:type="character" w:customStyle="1" w:styleId="CarCar7">
    <w:name w:val="Car Car7"/>
    <w:rPr>
      <w:rFonts w:ascii="Calibri" w:eastAsia="Times New Roman" w:hAnsi="Calibri" w:cs="Times New Roman"/>
      <w:sz w:val="24"/>
      <w:szCs w:val="24"/>
    </w:rPr>
  </w:style>
  <w:style w:type="character" w:customStyle="1" w:styleId="CarCar6">
    <w:name w:val="Car Car6"/>
    <w:rPr>
      <w:rFonts w:ascii="Tahoma" w:hAnsi="Tahoma" w:cs="Tahoma"/>
      <w:sz w:val="16"/>
      <w:szCs w:val="16"/>
    </w:rPr>
  </w:style>
  <w:style w:type="character" w:customStyle="1" w:styleId="CarCar5">
    <w:name w:val="Car Car5"/>
    <w:rPr>
      <w:sz w:val="20"/>
      <w:szCs w:val="20"/>
    </w:rPr>
  </w:style>
  <w:style w:type="character" w:customStyle="1" w:styleId="CarCar4">
    <w:name w:val="Car Car4"/>
    <w:rPr>
      <w:sz w:val="20"/>
      <w:szCs w:val="20"/>
    </w:rPr>
  </w:style>
  <w:style w:type="character" w:styleId="Lienhypertexte">
    <w:name w:val="Hyperlink"/>
    <w:rPr>
      <w:rFonts w:cs="Times New Roman"/>
      <w:color w:val="0000FF"/>
      <w:u w:val="single"/>
    </w:rPr>
  </w:style>
  <w:style w:type="character" w:styleId="Lienhypertextesuivivisit">
    <w:name w:val="FollowedHyperlink"/>
    <w:rPr>
      <w:rFonts w:cs="Times New Roman"/>
      <w:color w:val="800080"/>
      <w:u w:val="single"/>
    </w:rPr>
  </w:style>
  <w:style w:type="character" w:customStyle="1" w:styleId="CarCar3">
    <w:name w:val="Car Car3"/>
    <w:rPr>
      <w:rFonts w:ascii="Tahoma" w:hAnsi="Tahoma" w:cs="Tahoma"/>
      <w:sz w:val="16"/>
      <w:szCs w:val="16"/>
    </w:rPr>
  </w:style>
  <w:style w:type="character" w:styleId="Numrodepage">
    <w:name w:val="page number"/>
    <w:rPr>
      <w:rFonts w:cs="Times New Roman"/>
    </w:rPr>
  </w:style>
  <w:style w:type="character" w:customStyle="1" w:styleId="CarCar2">
    <w:name w:val="Car Car2"/>
    <w:rPr>
      <w:sz w:val="20"/>
      <w:szCs w:val="20"/>
    </w:rPr>
  </w:style>
  <w:style w:type="character" w:customStyle="1" w:styleId="CarCar1">
    <w:name w:val="Car Car1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arCar">
    <w:name w:val="Car Car"/>
    <w:rPr>
      <w:sz w:val="20"/>
      <w:szCs w:val="20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Pr>
      <w:rFonts w:ascii="Tahoma" w:hAnsi="Tahoma" w:cs="Tahoma"/>
      <w:sz w:val="48"/>
      <w:szCs w:val="48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tabs>
        <w:tab w:val="right" w:pos="9498"/>
      </w:tabs>
      <w:jc w:val="center"/>
    </w:pPr>
    <w:rPr>
      <w:rFonts w:ascii="Tahoma" w:hAnsi="Tahoma" w:cs="Tahoma"/>
      <w:b/>
      <w:bCs/>
      <w:sz w:val="28"/>
      <w:szCs w:val="28"/>
      <w:lang w:val="en-US" w:eastAsia="fr-FR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Explorateurdedocument">
    <w:name w:val="Explorateur de document"/>
    <w:basedOn w:val="Normal"/>
    <w:pPr>
      <w:shd w:val="clear" w:color="auto" w:fill="000080"/>
    </w:pPr>
    <w:rPr>
      <w:rFonts w:ascii="Tahoma" w:hAnsi="Tahoma" w:cs="Tahoma"/>
    </w:rPr>
  </w:style>
  <w:style w:type="paragraph" w:styleId="Adressedestinataire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rPr>
      <w:rFonts w:ascii="Arial" w:hAnsi="Arial" w:cs="Arial"/>
    </w:rPr>
  </w:style>
  <w:style w:type="paragraph" w:customStyle="1" w:styleId="Corpsdetexte21">
    <w:name w:val="Corps de texte 21"/>
    <w:basedOn w:val="Normal"/>
    <w:rPr>
      <w:rFonts w:ascii="Tahoma" w:hAnsi="Tahoma" w:cs="Tahoma"/>
      <w:b/>
      <w:bCs/>
      <w:i/>
      <w:iCs/>
      <w:sz w:val="24"/>
      <w:szCs w:val="24"/>
    </w:rPr>
  </w:style>
  <w:style w:type="paragraph" w:customStyle="1" w:styleId="NormalArial">
    <w:name w:val="Normal + Arial"/>
    <w:basedOn w:val="Normal"/>
    <w:pPr>
      <w:numPr>
        <w:numId w:val="3"/>
      </w:numPr>
      <w:tabs>
        <w:tab w:val="left" w:pos="567"/>
        <w:tab w:val="left" w:pos="7293"/>
      </w:tabs>
    </w:pPr>
    <w:rPr>
      <w:rFonts w:ascii="Arial" w:hAnsi="Arial" w:cs="Arial"/>
      <w:sz w:val="24"/>
      <w:szCs w:val="24"/>
    </w:r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western">
    <w:name w:val="western"/>
    <w:basedOn w:val="Normal"/>
    <w:pPr>
      <w:suppressAutoHyphens w:val="0"/>
      <w:autoSpaceDE/>
      <w:spacing w:before="100"/>
    </w:pPr>
    <w:rPr>
      <w:rFonts w:ascii="Tahoma" w:hAnsi="Tahoma" w:cs="Tahoma"/>
      <w:color w:val="000000"/>
      <w:sz w:val="48"/>
      <w:szCs w:val="48"/>
    </w:rPr>
  </w:style>
  <w:style w:type="character" w:styleId="lev">
    <w:name w:val="Strong"/>
    <w:uiPriority w:val="22"/>
    <w:qFormat/>
    <w:rsid w:val="00C92AF8"/>
    <w:rPr>
      <w:b/>
      <w:bCs/>
    </w:rPr>
  </w:style>
  <w:style w:type="table" w:styleId="Grilledutableau">
    <w:name w:val="Table Grid"/>
    <w:basedOn w:val="TableauNormal"/>
    <w:uiPriority w:val="39"/>
    <w:rsid w:val="00554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D66D97"/>
    <w:rPr>
      <w:lang w:eastAsia="zh-CN"/>
    </w:rPr>
  </w:style>
  <w:style w:type="character" w:styleId="Numrodeligne">
    <w:name w:val="line number"/>
    <w:basedOn w:val="Policepardfaut"/>
    <w:uiPriority w:val="99"/>
    <w:semiHidden/>
    <w:unhideWhenUsed/>
    <w:rsid w:val="009A2D58"/>
  </w:style>
  <w:style w:type="character" w:styleId="Mentionnonrsolue">
    <w:name w:val="Unresolved Mention"/>
    <w:basedOn w:val="Policepardfaut"/>
    <w:uiPriority w:val="99"/>
    <w:semiHidden/>
    <w:unhideWhenUsed/>
    <w:rsid w:val="003C1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ndidature-3Aext@agroparistech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7FAF3-D073-472B-A574-E865BF9E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1504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9761</CharactersWithSpaces>
  <SharedDoc>false</SharedDoc>
  <HLinks>
    <vt:vector size="12" baseType="variant">
      <vt:variant>
        <vt:i4>2424883</vt:i4>
      </vt:variant>
      <vt:variant>
        <vt:i4>3</vt:i4>
      </vt:variant>
      <vt:variant>
        <vt:i4>0</vt:i4>
      </vt:variant>
      <vt:variant>
        <vt:i4>5</vt:i4>
      </vt:variant>
      <vt:variant>
        <vt:lpwstr>http://www.agroparistech.fr/-Dominante-d-approfondissement-d-.html</vt:lpwstr>
      </vt:variant>
      <vt:variant>
        <vt:lpwstr/>
      </vt:variant>
      <vt:variant>
        <vt:i4>6029408</vt:i4>
      </vt:variant>
      <vt:variant>
        <vt:i4>0</vt:i4>
      </vt:variant>
      <vt:variant>
        <vt:i4>0</vt:i4>
      </vt:variant>
      <vt:variant>
        <vt:i4>5</vt:i4>
      </vt:variant>
      <vt:variant>
        <vt:lpwstr>mailto:candidature-3Aext@agroparistech.fr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Mission communication / Cellule Média</dc:creator>
  <cp:keywords/>
  <cp:lastModifiedBy>Utilisateur1</cp:lastModifiedBy>
  <cp:revision>15</cp:revision>
  <cp:lastPrinted>2019-01-15T14:02:00Z</cp:lastPrinted>
  <dcterms:created xsi:type="dcterms:W3CDTF">2023-02-08T10:30:00Z</dcterms:created>
  <dcterms:modified xsi:type="dcterms:W3CDTF">2025-02-05T16:33:00Z</dcterms:modified>
</cp:coreProperties>
</file>